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9C" w:rsidRDefault="001F559C" w:rsidP="001F559C">
      <w:pPr>
        <w:jc w:val="center"/>
      </w:pPr>
      <w:r>
        <w:rPr>
          <w:noProof/>
          <w:lang w:eastAsia="ru-RU"/>
        </w:rPr>
        <w:drawing>
          <wp:inline distT="0" distB="0" distL="0" distR="0">
            <wp:extent cx="552450" cy="685800"/>
            <wp:effectExtent l="19050" t="0" r="0" b="0"/>
            <wp:docPr id="1"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r:link="rId9"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1F559C" w:rsidRPr="008D5EF6" w:rsidRDefault="001F559C" w:rsidP="001F559C">
      <w:pPr>
        <w:rPr>
          <w:b/>
          <w:sz w:val="28"/>
          <w:szCs w:val="28"/>
        </w:rPr>
      </w:pPr>
    </w:p>
    <w:p w:rsidR="001F559C" w:rsidRPr="008D5EF6" w:rsidRDefault="001F559C" w:rsidP="001F559C">
      <w:pPr>
        <w:jc w:val="center"/>
        <w:rPr>
          <w:b/>
          <w:sz w:val="28"/>
          <w:szCs w:val="28"/>
        </w:rPr>
      </w:pPr>
      <w:r w:rsidRPr="008D5EF6">
        <w:rPr>
          <w:b/>
          <w:sz w:val="28"/>
          <w:szCs w:val="28"/>
        </w:rPr>
        <w:t>СОВЕТ ГРИГОРЬЕВСКОГО СЕЛЬСКОГО ПОСЕЛЕНИЯ</w:t>
      </w:r>
    </w:p>
    <w:p w:rsidR="001F559C" w:rsidRPr="008D5EF6" w:rsidRDefault="001F559C" w:rsidP="001F559C">
      <w:pPr>
        <w:jc w:val="center"/>
        <w:rPr>
          <w:b/>
          <w:sz w:val="28"/>
          <w:szCs w:val="28"/>
        </w:rPr>
      </w:pPr>
      <w:r w:rsidRPr="008D5EF6">
        <w:rPr>
          <w:b/>
          <w:sz w:val="28"/>
          <w:szCs w:val="28"/>
        </w:rPr>
        <w:t>СЕВЕРСКОГО РАЙОНА</w:t>
      </w:r>
    </w:p>
    <w:p w:rsidR="001F559C" w:rsidRPr="008D5EF6" w:rsidRDefault="001F559C" w:rsidP="001F559C">
      <w:pPr>
        <w:jc w:val="center"/>
        <w:rPr>
          <w:b/>
          <w:sz w:val="28"/>
          <w:szCs w:val="28"/>
        </w:rPr>
      </w:pPr>
    </w:p>
    <w:p w:rsidR="001F559C" w:rsidRPr="008D5EF6" w:rsidRDefault="001F559C" w:rsidP="001F559C">
      <w:pPr>
        <w:jc w:val="center"/>
        <w:rPr>
          <w:b/>
          <w:sz w:val="28"/>
          <w:szCs w:val="28"/>
        </w:rPr>
      </w:pPr>
      <w:r w:rsidRPr="008D5EF6">
        <w:rPr>
          <w:b/>
          <w:sz w:val="28"/>
          <w:szCs w:val="28"/>
        </w:rPr>
        <w:t>РЕШЕНИЕ</w:t>
      </w:r>
    </w:p>
    <w:p w:rsidR="001F559C" w:rsidRPr="008D5EF6" w:rsidRDefault="001F559C" w:rsidP="001F559C">
      <w:pPr>
        <w:jc w:val="center"/>
        <w:rPr>
          <w:b/>
          <w:sz w:val="28"/>
          <w:szCs w:val="28"/>
        </w:rPr>
      </w:pPr>
    </w:p>
    <w:p w:rsidR="001F559C" w:rsidRPr="008D5EF6" w:rsidRDefault="001F559C" w:rsidP="001F559C">
      <w:pPr>
        <w:rPr>
          <w:sz w:val="28"/>
          <w:szCs w:val="28"/>
        </w:rPr>
      </w:pPr>
      <w:r w:rsidRPr="008D5EF6">
        <w:rPr>
          <w:sz w:val="28"/>
          <w:szCs w:val="28"/>
        </w:rPr>
        <w:t xml:space="preserve">от </w:t>
      </w:r>
      <w:r>
        <w:rPr>
          <w:sz w:val="28"/>
          <w:szCs w:val="28"/>
        </w:rPr>
        <w:t xml:space="preserve">17 мая </w:t>
      </w:r>
      <w:r w:rsidRPr="008D5EF6">
        <w:rPr>
          <w:sz w:val="28"/>
          <w:szCs w:val="28"/>
        </w:rPr>
        <w:t>201</w:t>
      </w:r>
      <w:r>
        <w:rPr>
          <w:sz w:val="28"/>
          <w:szCs w:val="28"/>
        </w:rPr>
        <w:t xml:space="preserve">8 года            </w:t>
      </w:r>
      <w:r w:rsidRPr="008D5EF6">
        <w:rPr>
          <w:sz w:val="28"/>
          <w:szCs w:val="28"/>
        </w:rPr>
        <w:t xml:space="preserve">                                                                         № </w:t>
      </w:r>
      <w:r>
        <w:rPr>
          <w:sz w:val="28"/>
          <w:szCs w:val="28"/>
        </w:rPr>
        <w:t>173</w:t>
      </w:r>
    </w:p>
    <w:p w:rsidR="001F559C" w:rsidRDefault="001F559C" w:rsidP="001F559C">
      <w:pPr>
        <w:jc w:val="center"/>
        <w:rPr>
          <w:sz w:val="28"/>
          <w:szCs w:val="28"/>
        </w:rPr>
      </w:pPr>
      <w:r w:rsidRPr="008D5EF6">
        <w:rPr>
          <w:sz w:val="28"/>
          <w:szCs w:val="28"/>
        </w:rPr>
        <w:t>ст. Григорьевская</w:t>
      </w:r>
    </w:p>
    <w:p w:rsidR="001F559C" w:rsidRDefault="001F559C" w:rsidP="001F559C">
      <w:pPr>
        <w:jc w:val="center"/>
        <w:rPr>
          <w:sz w:val="28"/>
          <w:szCs w:val="28"/>
        </w:rPr>
      </w:pPr>
    </w:p>
    <w:p w:rsidR="001F559C" w:rsidRDefault="001F559C" w:rsidP="001F559C">
      <w:pPr>
        <w:jc w:val="center"/>
        <w:rPr>
          <w:b/>
          <w:sz w:val="28"/>
          <w:szCs w:val="28"/>
        </w:rPr>
      </w:pPr>
      <w:r>
        <w:rPr>
          <w:b/>
          <w:sz w:val="28"/>
          <w:szCs w:val="28"/>
        </w:rPr>
        <w:t>О принятии Устава Григорьевского сельского поселения</w:t>
      </w:r>
    </w:p>
    <w:p w:rsidR="001F559C" w:rsidRPr="00042368" w:rsidRDefault="001F559C" w:rsidP="001F559C">
      <w:pPr>
        <w:jc w:val="center"/>
        <w:rPr>
          <w:b/>
          <w:sz w:val="28"/>
          <w:szCs w:val="28"/>
        </w:rPr>
      </w:pPr>
      <w:r>
        <w:rPr>
          <w:b/>
          <w:sz w:val="28"/>
          <w:szCs w:val="28"/>
        </w:rPr>
        <w:t xml:space="preserve"> Северского района</w:t>
      </w:r>
    </w:p>
    <w:p w:rsidR="001F559C" w:rsidRPr="002E6869" w:rsidRDefault="001F559C" w:rsidP="001F559C">
      <w:pPr>
        <w:jc w:val="center"/>
      </w:pPr>
    </w:p>
    <w:p w:rsidR="001F559C" w:rsidRPr="002E6869" w:rsidRDefault="001F559C" w:rsidP="001F559C">
      <w:pPr>
        <w:jc w:val="center"/>
      </w:pPr>
    </w:p>
    <w:p w:rsidR="001F559C" w:rsidRPr="00F42A9F" w:rsidRDefault="001F559C" w:rsidP="001F559C">
      <w:pPr>
        <w:shd w:val="clear" w:color="auto" w:fill="FFFFFF"/>
        <w:ind w:right="-8" w:firstLine="567"/>
        <w:rPr>
          <w:sz w:val="28"/>
          <w:szCs w:val="28"/>
        </w:rPr>
      </w:pPr>
      <w:proofErr w:type="gramStart"/>
      <w:r w:rsidRPr="00F42A9F">
        <w:rPr>
          <w:sz w:val="28"/>
          <w:szCs w:val="28"/>
          <w:shd w:val="clear" w:color="auto" w:fill="FFFFFF"/>
        </w:rPr>
        <w:t xml:space="preserve">В целях приведения Устава </w:t>
      </w:r>
      <w:r>
        <w:rPr>
          <w:sz w:val="28"/>
          <w:szCs w:val="28"/>
          <w:shd w:val="clear" w:color="auto" w:fill="FFFFFF"/>
        </w:rPr>
        <w:t>Григорьевского</w:t>
      </w:r>
      <w:r w:rsidRPr="00F42A9F">
        <w:rPr>
          <w:sz w:val="28"/>
          <w:szCs w:val="28"/>
          <w:shd w:val="clear" w:color="auto" w:fill="FFFFFF"/>
        </w:rPr>
        <w:t xml:space="preserve"> сельского поселения Северского района в соответствие с действующим законодательством, в</w:t>
      </w:r>
      <w:r w:rsidRPr="00F42A9F">
        <w:rPr>
          <w:sz w:val="28"/>
          <w:szCs w:val="28"/>
        </w:rPr>
        <w:t xml:space="preserve"> соответствии с пунктом 1 части 10 статьи 35, частью 3 статьи 44 Федерального закона от 6 октября 2003 года № 131-ФЗ «Об общих принципах организации местного самоуправления в Российской Федерации», Совет </w:t>
      </w:r>
      <w:r>
        <w:rPr>
          <w:sz w:val="28"/>
          <w:szCs w:val="28"/>
        </w:rPr>
        <w:t>Григорьевского</w:t>
      </w:r>
      <w:r w:rsidRPr="00F42A9F">
        <w:rPr>
          <w:sz w:val="28"/>
          <w:szCs w:val="28"/>
        </w:rPr>
        <w:t xml:space="preserve"> сельского поселения Северского района решил:</w:t>
      </w:r>
      <w:proofErr w:type="gramEnd"/>
    </w:p>
    <w:p w:rsidR="001F559C" w:rsidRPr="00F42A9F" w:rsidRDefault="001F559C" w:rsidP="001F559C">
      <w:pPr>
        <w:ind w:firstLine="567"/>
        <w:rPr>
          <w:sz w:val="28"/>
          <w:szCs w:val="28"/>
        </w:rPr>
      </w:pPr>
      <w:r w:rsidRPr="00F42A9F">
        <w:rPr>
          <w:sz w:val="28"/>
          <w:szCs w:val="28"/>
        </w:rPr>
        <w:t xml:space="preserve">1. Принять устав </w:t>
      </w:r>
      <w:r>
        <w:rPr>
          <w:sz w:val="28"/>
          <w:szCs w:val="28"/>
        </w:rPr>
        <w:t>Григорьевского</w:t>
      </w:r>
      <w:r w:rsidRPr="00F42A9F">
        <w:rPr>
          <w:sz w:val="28"/>
          <w:szCs w:val="28"/>
        </w:rPr>
        <w:t xml:space="preserve"> сельского поселения Северского района (прилагается).</w:t>
      </w:r>
    </w:p>
    <w:p w:rsidR="001F559C" w:rsidRPr="00F42A9F" w:rsidRDefault="001F559C" w:rsidP="001F559C">
      <w:pPr>
        <w:ind w:firstLine="567"/>
        <w:rPr>
          <w:sz w:val="28"/>
          <w:szCs w:val="28"/>
        </w:rPr>
      </w:pPr>
      <w:r w:rsidRPr="00F42A9F">
        <w:rPr>
          <w:sz w:val="28"/>
          <w:szCs w:val="28"/>
        </w:rPr>
        <w:t xml:space="preserve">2. Поручить главе </w:t>
      </w:r>
      <w:r>
        <w:rPr>
          <w:sz w:val="28"/>
          <w:szCs w:val="28"/>
        </w:rPr>
        <w:t>Григорьевского</w:t>
      </w:r>
      <w:r w:rsidRPr="00F42A9F">
        <w:rPr>
          <w:sz w:val="28"/>
          <w:szCs w:val="28"/>
        </w:rPr>
        <w:t xml:space="preserve"> сельского поселения Северского района                    зарегистрировать устав </w:t>
      </w:r>
      <w:r>
        <w:rPr>
          <w:sz w:val="28"/>
          <w:szCs w:val="28"/>
        </w:rPr>
        <w:t>Григорьевского</w:t>
      </w:r>
      <w:r w:rsidRPr="00F42A9F">
        <w:rPr>
          <w:sz w:val="28"/>
          <w:szCs w:val="28"/>
        </w:rPr>
        <w:t xml:space="preserve"> сельского поселения Северского района в установленном порядке.</w:t>
      </w:r>
    </w:p>
    <w:p w:rsidR="001F559C" w:rsidRPr="00F42A9F" w:rsidRDefault="001F559C" w:rsidP="001F559C">
      <w:pPr>
        <w:shd w:val="clear" w:color="auto" w:fill="FFFFFF"/>
        <w:ind w:right="-8" w:firstLine="567"/>
        <w:rPr>
          <w:sz w:val="28"/>
          <w:szCs w:val="28"/>
        </w:rPr>
      </w:pPr>
      <w:r w:rsidRPr="00F42A9F">
        <w:rPr>
          <w:sz w:val="28"/>
          <w:szCs w:val="28"/>
        </w:rPr>
        <w:t xml:space="preserve">3. Официально опубликовать (обнародовать) зарегистрированный устав </w:t>
      </w:r>
      <w:r>
        <w:rPr>
          <w:sz w:val="28"/>
          <w:szCs w:val="28"/>
        </w:rPr>
        <w:t>Григорьевского</w:t>
      </w:r>
      <w:r w:rsidRPr="00F42A9F">
        <w:rPr>
          <w:sz w:val="28"/>
          <w:szCs w:val="28"/>
        </w:rPr>
        <w:t xml:space="preserve"> сельского поселения Северского района в газете «Зори Предгорья». </w:t>
      </w:r>
    </w:p>
    <w:p w:rsidR="001F559C" w:rsidRPr="00F42A9F" w:rsidRDefault="001F559C" w:rsidP="001F559C">
      <w:pPr>
        <w:ind w:firstLine="567"/>
        <w:rPr>
          <w:sz w:val="28"/>
          <w:szCs w:val="28"/>
        </w:rPr>
      </w:pPr>
      <w:r w:rsidRPr="00F42A9F">
        <w:rPr>
          <w:sz w:val="28"/>
          <w:szCs w:val="28"/>
        </w:rPr>
        <w:t xml:space="preserve">4. Со дня вступления в силу устава </w:t>
      </w:r>
      <w:r>
        <w:rPr>
          <w:sz w:val="28"/>
          <w:szCs w:val="28"/>
        </w:rPr>
        <w:t>Григорьевского</w:t>
      </w:r>
      <w:r w:rsidRPr="00F42A9F">
        <w:rPr>
          <w:sz w:val="28"/>
          <w:szCs w:val="28"/>
        </w:rPr>
        <w:t xml:space="preserve"> сельского поселения Северского района, принятого настоящим решением, признать утратившим силу решение Совета </w:t>
      </w:r>
      <w:r>
        <w:rPr>
          <w:color w:val="000000"/>
          <w:spacing w:val="-12"/>
          <w:sz w:val="28"/>
          <w:szCs w:val="28"/>
        </w:rPr>
        <w:t>Григорьевского</w:t>
      </w:r>
      <w:r w:rsidRPr="00F42A9F">
        <w:rPr>
          <w:color w:val="000000"/>
          <w:spacing w:val="-12"/>
          <w:sz w:val="28"/>
          <w:szCs w:val="28"/>
        </w:rPr>
        <w:t xml:space="preserve"> сельского поселения Северского района </w:t>
      </w:r>
      <w:r w:rsidRPr="00F42A9F">
        <w:rPr>
          <w:sz w:val="28"/>
          <w:szCs w:val="28"/>
        </w:rPr>
        <w:t xml:space="preserve">от </w:t>
      </w:r>
      <w:r>
        <w:rPr>
          <w:sz w:val="28"/>
          <w:szCs w:val="28"/>
        </w:rPr>
        <w:t>03</w:t>
      </w:r>
      <w:r w:rsidRPr="00F42A9F">
        <w:rPr>
          <w:sz w:val="28"/>
          <w:szCs w:val="28"/>
        </w:rPr>
        <w:t xml:space="preserve"> </w:t>
      </w:r>
      <w:r>
        <w:rPr>
          <w:sz w:val="28"/>
          <w:szCs w:val="28"/>
        </w:rPr>
        <w:t xml:space="preserve">августа </w:t>
      </w:r>
      <w:r w:rsidRPr="00F42A9F">
        <w:rPr>
          <w:sz w:val="28"/>
          <w:szCs w:val="28"/>
        </w:rPr>
        <w:t>201</w:t>
      </w:r>
      <w:r>
        <w:rPr>
          <w:sz w:val="28"/>
          <w:szCs w:val="28"/>
        </w:rPr>
        <w:t>7</w:t>
      </w:r>
      <w:r w:rsidRPr="00F42A9F">
        <w:rPr>
          <w:sz w:val="28"/>
          <w:szCs w:val="28"/>
        </w:rPr>
        <w:t xml:space="preserve"> года № </w:t>
      </w:r>
      <w:r>
        <w:rPr>
          <w:sz w:val="28"/>
          <w:szCs w:val="28"/>
        </w:rPr>
        <w:t>137</w:t>
      </w:r>
      <w:r w:rsidRPr="00F42A9F">
        <w:rPr>
          <w:sz w:val="28"/>
          <w:szCs w:val="28"/>
        </w:rPr>
        <w:t xml:space="preserve"> «О принятии устава </w:t>
      </w:r>
      <w:r>
        <w:rPr>
          <w:sz w:val="28"/>
          <w:szCs w:val="28"/>
        </w:rPr>
        <w:t>Григорьевского</w:t>
      </w:r>
      <w:r w:rsidRPr="00F42A9F">
        <w:rPr>
          <w:sz w:val="28"/>
          <w:szCs w:val="28"/>
        </w:rPr>
        <w:t xml:space="preserve"> сельского поселения Северского района».</w:t>
      </w:r>
    </w:p>
    <w:p w:rsidR="001F559C" w:rsidRPr="00F42A9F" w:rsidRDefault="001F559C" w:rsidP="001F559C">
      <w:pPr>
        <w:ind w:firstLine="567"/>
        <w:rPr>
          <w:sz w:val="28"/>
          <w:szCs w:val="28"/>
        </w:rPr>
      </w:pPr>
      <w:r>
        <w:rPr>
          <w:sz w:val="28"/>
          <w:szCs w:val="28"/>
        </w:rPr>
        <w:t>5</w:t>
      </w:r>
      <w:r w:rsidRPr="00F42A9F">
        <w:rPr>
          <w:sz w:val="28"/>
          <w:szCs w:val="28"/>
        </w:rPr>
        <w:t xml:space="preserve">. </w:t>
      </w:r>
      <w:proofErr w:type="gramStart"/>
      <w:r w:rsidRPr="00F42A9F">
        <w:rPr>
          <w:sz w:val="28"/>
          <w:szCs w:val="28"/>
        </w:rPr>
        <w:t>Контроль за</w:t>
      </w:r>
      <w:proofErr w:type="gramEnd"/>
      <w:r w:rsidRPr="00F42A9F">
        <w:rPr>
          <w:sz w:val="28"/>
          <w:szCs w:val="28"/>
        </w:rPr>
        <w:t xml:space="preserve"> выполнением настоящего решения возложить на                    главу </w:t>
      </w:r>
      <w:r>
        <w:rPr>
          <w:sz w:val="28"/>
          <w:szCs w:val="28"/>
        </w:rPr>
        <w:t>Григорьевского</w:t>
      </w:r>
      <w:r w:rsidRPr="00F42A9F">
        <w:rPr>
          <w:sz w:val="28"/>
          <w:szCs w:val="28"/>
        </w:rPr>
        <w:t xml:space="preserve"> сельского поселения Северского района. </w:t>
      </w:r>
    </w:p>
    <w:p w:rsidR="001F559C" w:rsidRPr="00F42A9F" w:rsidRDefault="001F559C" w:rsidP="001F559C">
      <w:pPr>
        <w:ind w:firstLine="567"/>
        <w:rPr>
          <w:sz w:val="28"/>
          <w:szCs w:val="28"/>
        </w:rPr>
      </w:pPr>
      <w:r>
        <w:rPr>
          <w:sz w:val="28"/>
          <w:szCs w:val="28"/>
        </w:rPr>
        <w:t>6</w:t>
      </w:r>
      <w:r w:rsidRPr="00F42A9F">
        <w:rPr>
          <w:sz w:val="28"/>
          <w:szCs w:val="28"/>
        </w:rPr>
        <w:t>. Настоящее решение вступает в силу со дня его официального                    опубликования, произведенного после его государственной регистрации, за исключением положений пунктов 2</w:t>
      </w:r>
      <w:r>
        <w:rPr>
          <w:sz w:val="28"/>
          <w:szCs w:val="28"/>
        </w:rPr>
        <w:t>,</w:t>
      </w:r>
      <w:r w:rsidRPr="00F42A9F">
        <w:rPr>
          <w:sz w:val="28"/>
          <w:szCs w:val="28"/>
        </w:rPr>
        <w:t>3,5</w:t>
      </w:r>
      <w:r>
        <w:rPr>
          <w:sz w:val="28"/>
          <w:szCs w:val="28"/>
        </w:rPr>
        <w:t>,6</w:t>
      </w:r>
      <w:r w:rsidRPr="00F42A9F">
        <w:rPr>
          <w:sz w:val="28"/>
          <w:szCs w:val="28"/>
        </w:rPr>
        <w:t xml:space="preserve"> вступающих в силу со дня его подписания.</w:t>
      </w:r>
    </w:p>
    <w:p w:rsidR="001F559C" w:rsidRDefault="001F559C" w:rsidP="001F559C">
      <w:pPr>
        <w:rPr>
          <w:sz w:val="28"/>
          <w:szCs w:val="28"/>
        </w:rPr>
      </w:pPr>
    </w:p>
    <w:p w:rsidR="001F559C" w:rsidRPr="006B2D63" w:rsidRDefault="001F559C" w:rsidP="001F559C">
      <w:pPr>
        <w:rPr>
          <w:sz w:val="28"/>
          <w:szCs w:val="28"/>
        </w:rPr>
      </w:pPr>
    </w:p>
    <w:p w:rsidR="001F559C" w:rsidRPr="006B2D63" w:rsidRDefault="001F559C" w:rsidP="001F559C">
      <w:pPr>
        <w:pStyle w:val="afd"/>
        <w:rPr>
          <w:rFonts w:ascii="Times New Roman" w:hAnsi="Times New Roman" w:cs="Times New Roman"/>
          <w:sz w:val="28"/>
          <w:szCs w:val="28"/>
        </w:rPr>
      </w:pPr>
      <w:r>
        <w:rPr>
          <w:rFonts w:ascii="Times New Roman" w:hAnsi="Times New Roman" w:cs="Times New Roman"/>
          <w:sz w:val="28"/>
          <w:szCs w:val="28"/>
        </w:rPr>
        <w:t xml:space="preserve">Глава </w:t>
      </w:r>
      <w:r w:rsidRPr="006B2D63">
        <w:rPr>
          <w:rFonts w:ascii="Times New Roman" w:hAnsi="Times New Roman" w:cs="Times New Roman"/>
          <w:sz w:val="28"/>
          <w:szCs w:val="28"/>
        </w:rPr>
        <w:t xml:space="preserve">Григорьевского сельского поселения </w:t>
      </w:r>
    </w:p>
    <w:p w:rsidR="001F559C" w:rsidRPr="006B2D63" w:rsidRDefault="001F559C" w:rsidP="001F559C">
      <w:r w:rsidRPr="006B2D63">
        <w:rPr>
          <w:sz w:val="28"/>
          <w:szCs w:val="28"/>
        </w:rPr>
        <w:t>Северского района</w:t>
      </w:r>
      <w:r w:rsidRPr="006B2D63">
        <w:rPr>
          <w:sz w:val="28"/>
          <w:szCs w:val="28"/>
        </w:rPr>
        <w:tab/>
      </w:r>
      <w:r w:rsidRPr="006B2D63">
        <w:rPr>
          <w:sz w:val="28"/>
          <w:szCs w:val="28"/>
        </w:rPr>
        <w:tab/>
      </w:r>
      <w:r w:rsidRPr="006B2D63">
        <w:rPr>
          <w:sz w:val="28"/>
          <w:szCs w:val="28"/>
        </w:rPr>
        <w:tab/>
      </w:r>
      <w:r w:rsidRPr="006B2D63">
        <w:rPr>
          <w:sz w:val="28"/>
          <w:szCs w:val="28"/>
        </w:rPr>
        <w:tab/>
        <w:t xml:space="preserve">    </w:t>
      </w:r>
      <w:r>
        <w:rPr>
          <w:sz w:val="28"/>
          <w:szCs w:val="28"/>
        </w:rPr>
        <w:t xml:space="preserve">                                   С.В.Ливенцев</w:t>
      </w:r>
    </w:p>
    <w:p w:rsidR="00DE78C7" w:rsidRPr="000F6CFA" w:rsidRDefault="00DE78C7" w:rsidP="00DE78C7">
      <w:pPr>
        <w:pStyle w:val="a5"/>
        <w:keepNext w:val="0"/>
        <w:spacing w:before="0" w:after="0"/>
        <w:ind w:firstLine="5400"/>
        <w:rPr>
          <w:rFonts w:ascii="Times New Roman" w:eastAsia="Times New Roman" w:hAnsi="Times New Roman" w:cs="Times New Roman"/>
        </w:rPr>
      </w:pPr>
      <w:proofErr w:type="gramStart"/>
      <w:r w:rsidRPr="000F6CFA">
        <w:rPr>
          <w:rFonts w:ascii="Times New Roman" w:eastAsia="Times New Roman" w:hAnsi="Times New Roman" w:cs="Times New Roman"/>
        </w:rPr>
        <w:lastRenderedPageBreak/>
        <w:t>ПРИНЯТ</w:t>
      </w:r>
      <w:proofErr w:type="gramEnd"/>
    </w:p>
    <w:p w:rsidR="00DE78C7" w:rsidRPr="000F6CFA" w:rsidRDefault="00DE78C7" w:rsidP="00DE78C7">
      <w:pPr>
        <w:pStyle w:val="a5"/>
        <w:keepNext w:val="0"/>
        <w:spacing w:before="0" w:after="0"/>
        <w:ind w:firstLine="5400"/>
        <w:rPr>
          <w:rFonts w:ascii="Times New Roman" w:hAnsi="Times New Roman" w:cs="Times New Roman"/>
        </w:rPr>
      </w:pPr>
      <w:r w:rsidRPr="000F6CFA">
        <w:rPr>
          <w:rFonts w:ascii="Times New Roman" w:hAnsi="Times New Roman" w:cs="Times New Roman"/>
        </w:rPr>
        <w:t xml:space="preserve">решением Совета Григорьевского     </w:t>
      </w:r>
    </w:p>
    <w:p w:rsidR="00DE78C7" w:rsidRPr="000F6CFA" w:rsidRDefault="00DE78C7" w:rsidP="00DE78C7">
      <w:pPr>
        <w:pStyle w:val="a5"/>
        <w:keepNext w:val="0"/>
        <w:spacing w:before="0" w:after="0"/>
        <w:ind w:firstLine="5400"/>
        <w:rPr>
          <w:rFonts w:ascii="Times New Roman" w:hAnsi="Times New Roman" w:cs="Times New Roman"/>
        </w:rPr>
      </w:pPr>
      <w:r w:rsidRPr="000F6CFA">
        <w:rPr>
          <w:rFonts w:ascii="Times New Roman" w:hAnsi="Times New Roman" w:cs="Times New Roman"/>
        </w:rPr>
        <w:t>сельского поселения Северского</w:t>
      </w:r>
    </w:p>
    <w:p w:rsidR="00DE78C7" w:rsidRPr="000F6CFA" w:rsidRDefault="00DE78C7" w:rsidP="00DE78C7">
      <w:pPr>
        <w:pStyle w:val="14"/>
        <w:ind w:left="0" w:right="0" w:firstLine="5400"/>
        <w:rPr>
          <w:szCs w:val="28"/>
        </w:rPr>
      </w:pPr>
      <w:r w:rsidRPr="000F6CFA">
        <w:rPr>
          <w:szCs w:val="28"/>
        </w:rPr>
        <w:t xml:space="preserve">района от </w:t>
      </w:r>
      <w:r w:rsidR="00A772DA">
        <w:rPr>
          <w:szCs w:val="28"/>
        </w:rPr>
        <w:t>17</w:t>
      </w:r>
      <w:r w:rsidRPr="000F6CFA">
        <w:rPr>
          <w:szCs w:val="28"/>
        </w:rPr>
        <w:t>.0</w:t>
      </w:r>
      <w:r w:rsidR="00A772DA">
        <w:rPr>
          <w:szCs w:val="28"/>
        </w:rPr>
        <w:t>5</w:t>
      </w:r>
      <w:r w:rsidRPr="000F6CFA">
        <w:rPr>
          <w:szCs w:val="28"/>
        </w:rPr>
        <w:t>.201</w:t>
      </w:r>
      <w:r>
        <w:rPr>
          <w:szCs w:val="28"/>
        </w:rPr>
        <w:t>8</w:t>
      </w:r>
      <w:r w:rsidRPr="000F6CFA">
        <w:rPr>
          <w:szCs w:val="28"/>
        </w:rPr>
        <w:t xml:space="preserve"> № 1</w:t>
      </w:r>
      <w:r w:rsidR="00A772DA">
        <w:rPr>
          <w:szCs w:val="28"/>
        </w:rPr>
        <w:t>73</w:t>
      </w:r>
    </w:p>
    <w:p w:rsidR="00DE78C7" w:rsidRPr="00297155" w:rsidRDefault="00DE78C7" w:rsidP="00DE78C7">
      <w:pPr>
        <w:tabs>
          <w:tab w:val="left" w:pos="-18230"/>
        </w:tabs>
        <w:ind w:left="4900" w:right="-22" w:firstLine="5103"/>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42"/>
        </w:tabs>
        <w:rPr>
          <w:rFonts w:eastAsia="Times New Roman"/>
          <w:sz w:val="28"/>
          <w:szCs w:val="28"/>
        </w:rPr>
      </w:pPr>
    </w:p>
    <w:p w:rsidR="00DE78C7" w:rsidRPr="00297155" w:rsidRDefault="00DE78C7" w:rsidP="00DE78C7">
      <w:pPr>
        <w:tabs>
          <w:tab w:val="left" w:pos="142"/>
        </w:tabs>
        <w:rPr>
          <w:rFonts w:eastAsia="Times New Roman"/>
          <w:sz w:val="28"/>
          <w:szCs w:val="28"/>
        </w:rPr>
      </w:pPr>
    </w:p>
    <w:p w:rsidR="00DE78C7" w:rsidRPr="00297155" w:rsidRDefault="00DE78C7" w:rsidP="00DE78C7">
      <w:pPr>
        <w:pStyle w:val="6"/>
        <w:keepNext w:val="0"/>
        <w:rPr>
          <w:sz w:val="28"/>
          <w:szCs w:val="28"/>
        </w:rPr>
      </w:pPr>
      <w:r w:rsidRPr="00297155">
        <w:rPr>
          <w:sz w:val="28"/>
          <w:szCs w:val="28"/>
        </w:rPr>
        <w:t>У С Т А В</w:t>
      </w:r>
    </w:p>
    <w:p w:rsidR="00DE78C7" w:rsidRPr="00297155" w:rsidRDefault="00DE78C7" w:rsidP="00DE78C7">
      <w:pPr>
        <w:tabs>
          <w:tab w:val="left" w:pos="142"/>
        </w:tabs>
        <w:jc w:val="center"/>
        <w:rPr>
          <w:rFonts w:eastAsia="Times New Roman"/>
          <w:b/>
          <w:sz w:val="28"/>
          <w:szCs w:val="28"/>
        </w:rPr>
      </w:pPr>
    </w:p>
    <w:p w:rsidR="00DE78C7" w:rsidRPr="00297155" w:rsidRDefault="00DE78C7" w:rsidP="00DE78C7">
      <w:pPr>
        <w:tabs>
          <w:tab w:val="left" w:pos="-1276"/>
        </w:tabs>
        <w:jc w:val="center"/>
        <w:rPr>
          <w:b/>
          <w:i/>
          <w:sz w:val="28"/>
          <w:szCs w:val="28"/>
        </w:rPr>
      </w:pPr>
      <w:r w:rsidRPr="006A53D5">
        <w:rPr>
          <w:b/>
          <w:i/>
          <w:sz w:val="28"/>
          <w:szCs w:val="28"/>
        </w:rPr>
        <w:t>Григорьевского</w:t>
      </w:r>
      <w:r w:rsidRPr="00297155">
        <w:rPr>
          <w:b/>
          <w:i/>
          <w:sz w:val="28"/>
          <w:szCs w:val="28"/>
        </w:rPr>
        <w:t xml:space="preserve"> сельского поселения Северского района</w:t>
      </w: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r>
        <w:rPr>
          <w:rFonts w:eastAsia="Times New Roman"/>
          <w:b/>
          <w:sz w:val="28"/>
          <w:szCs w:val="28"/>
        </w:rPr>
        <w:t>ст. Григорьевская</w:t>
      </w:r>
    </w:p>
    <w:p w:rsidR="00DE78C7" w:rsidRPr="00297155" w:rsidRDefault="00DE78C7" w:rsidP="00DE78C7">
      <w:pPr>
        <w:tabs>
          <w:tab w:val="left" w:pos="142"/>
        </w:tabs>
        <w:ind w:firstLine="560"/>
        <w:jc w:val="center"/>
        <w:rPr>
          <w:rFonts w:eastAsia="Times New Roman"/>
          <w:b/>
          <w:sz w:val="28"/>
          <w:szCs w:val="28"/>
        </w:rPr>
      </w:pPr>
      <w:r w:rsidRPr="00297155">
        <w:rPr>
          <w:rFonts w:eastAsia="Times New Roman"/>
          <w:b/>
          <w:sz w:val="28"/>
          <w:szCs w:val="28"/>
        </w:rPr>
        <w:t>201</w:t>
      </w:r>
      <w:r>
        <w:rPr>
          <w:rFonts w:eastAsia="Times New Roman"/>
          <w:b/>
          <w:sz w:val="28"/>
          <w:szCs w:val="28"/>
        </w:rPr>
        <w:t xml:space="preserve">8 </w:t>
      </w:r>
      <w:r w:rsidRPr="00297155">
        <w:rPr>
          <w:rFonts w:eastAsia="Times New Roman"/>
          <w:b/>
          <w:sz w:val="28"/>
          <w:szCs w:val="28"/>
        </w:rPr>
        <w:t>год</w:t>
      </w:r>
    </w:p>
    <w:p w:rsidR="00DE78C7" w:rsidRPr="00297155" w:rsidRDefault="00DE78C7" w:rsidP="00DE78C7">
      <w:pPr>
        <w:tabs>
          <w:tab w:val="left" w:pos="142"/>
        </w:tabs>
        <w:jc w:val="center"/>
        <w:rPr>
          <w:rFonts w:eastAsia="Times New Roman"/>
          <w:b/>
          <w:sz w:val="28"/>
          <w:szCs w:val="28"/>
        </w:rPr>
      </w:pPr>
    </w:p>
    <w:p w:rsidR="00DE78C7" w:rsidRDefault="00DE78C7" w:rsidP="00DE78C7">
      <w:pPr>
        <w:tabs>
          <w:tab w:val="left" w:pos="142"/>
        </w:tabs>
        <w:jc w:val="center"/>
        <w:rPr>
          <w:rFonts w:eastAsia="Times New Roman"/>
          <w:b/>
          <w:sz w:val="28"/>
          <w:szCs w:val="28"/>
        </w:rPr>
      </w:pPr>
    </w:p>
    <w:p w:rsidR="00DE78C7" w:rsidRDefault="00DE78C7" w:rsidP="00DE78C7">
      <w:pPr>
        <w:tabs>
          <w:tab w:val="left" w:pos="142"/>
        </w:tabs>
        <w:jc w:val="center"/>
        <w:rPr>
          <w:rFonts w:eastAsia="Times New Roman"/>
          <w:b/>
          <w:sz w:val="28"/>
          <w:szCs w:val="28"/>
        </w:rPr>
      </w:pPr>
    </w:p>
    <w:p w:rsidR="00DE78C7" w:rsidRPr="00297155" w:rsidRDefault="00DE78C7" w:rsidP="00DE78C7">
      <w:pPr>
        <w:tabs>
          <w:tab w:val="left" w:pos="142"/>
        </w:tabs>
        <w:jc w:val="center"/>
        <w:rPr>
          <w:rFonts w:eastAsia="Times New Roman"/>
          <w:b/>
          <w:sz w:val="28"/>
          <w:szCs w:val="28"/>
        </w:rPr>
      </w:pPr>
      <w:r w:rsidRPr="00297155">
        <w:rPr>
          <w:rFonts w:eastAsia="Times New Roman"/>
          <w:b/>
          <w:sz w:val="28"/>
          <w:szCs w:val="28"/>
        </w:rPr>
        <w:t>СОДЕРЖАНИЕ</w:t>
      </w:r>
    </w:p>
    <w:p w:rsidR="00DE78C7" w:rsidRPr="00297155" w:rsidRDefault="00DE78C7" w:rsidP="00DE78C7">
      <w:pPr>
        <w:tabs>
          <w:tab w:val="left" w:pos="142"/>
        </w:tabs>
        <w:jc w:val="center"/>
        <w:rPr>
          <w:rFonts w:eastAsia="Times New Roman"/>
          <w:b/>
          <w:sz w:val="28"/>
          <w:szCs w:val="28"/>
        </w:rPr>
      </w:pPr>
    </w:p>
    <w:tbl>
      <w:tblPr>
        <w:tblW w:w="0" w:type="auto"/>
        <w:tblLayout w:type="fixed"/>
        <w:tblCellMar>
          <w:left w:w="0" w:type="dxa"/>
          <w:right w:w="0" w:type="dxa"/>
        </w:tblCellMar>
        <w:tblLook w:val="0000"/>
      </w:tblPr>
      <w:tblGrid>
        <w:gridCol w:w="9214"/>
        <w:gridCol w:w="20"/>
      </w:tblGrid>
      <w:tr w:rsidR="00DE78C7" w:rsidRPr="00297155" w:rsidTr="00A772DA">
        <w:tc>
          <w:tcPr>
            <w:tcW w:w="9214" w:type="dxa"/>
          </w:tcPr>
          <w:p w:rsidR="00DE78C7" w:rsidRPr="00297155" w:rsidRDefault="00DE78C7" w:rsidP="00A772DA">
            <w:pPr>
              <w:tabs>
                <w:tab w:val="left" w:pos="-1276"/>
              </w:tabs>
              <w:snapToGrid w:val="0"/>
              <w:rPr>
                <w:sz w:val="28"/>
                <w:szCs w:val="28"/>
              </w:rPr>
            </w:pPr>
            <w:r w:rsidRPr="00297155">
              <w:rPr>
                <w:rFonts w:eastAsia="Times New Roman"/>
                <w:sz w:val="28"/>
                <w:szCs w:val="28"/>
              </w:rPr>
              <w:t xml:space="preserve">Устав </w:t>
            </w:r>
            <w:r>
              <w:rPr>
                <w:sz w:val="28"/>
                <w:szCs w:val="28"/>
              </w:rPr>
              <w:t>Григорьевского</w:t>
            </w:r>
            <w:r w:rsidRPr="00297155">
              <w:rPr>
                <w:sz w:val="28"/>
                <w:szCs w:val="28"/>
              </w:rPr>
              <w:t xml:space="preserve"> сельского поселения </w:t>
            </w:r>
          </w:p>
          <w:p w:rsidR="00DE78C7" w:rsidRPr="00297155" w:rsidRDefault="00DE78C7" w:rsidP="00A772DA">
            <w:pPr>
              <w:tabs>
                <w:tab w:val="left" w:pos="142"/>
              </w:tabs>
              <w:snapToGrid w:val="0"/>
              <w:rPr>
                <w:rFonts w:eastAsia="Times New Roman"/>
                <w:sz w:val="28"/>
                <w:szCs w:val="28"/>
              </w:rPr>
            </w:pPr>
            <w:r w:rsidRPr="00297155">
              <w:rPr>
                <w:sz w:val="28"/>
                <w:szCs w:val="28"/>
              </w:rPr>
              <w:t xml:space="preserve">Северского района (преамбула)                                                            </w:t>
            </w:r>
            <w:r>
              <w:rPr>
                <w:sz w:val="28"/>
                <w:szCs w:val="28"/>
              </w:rPr>
              <w:t xml:space="preserve">        </w:t>
            </w:r>
            <w:r w:rsidRPr="00297155">
              <w:rPr>
                <w:rFonts w:eastAsia="Times New Roman"/>
                <w:sz w:val="28"/>
                <w:szCs w:val="28"/>
              </w:rPr>
              <w:t>стр. 3</w:t>
            </w:r>
          </w:p>
          <w:p w:rsidR="00DE78C7" w:rsidRPr="00297155" w:rsidRDefault="00DE78C7" w:rsidP="00A772DA">
            <w:pPr>
              <w:pStyle w:val="21"/>
              <w:tabs>
                <w:tab w:val="left" w:pos="142"/>
              </w:tabs>
              <w:jc w:val="left"/>
              <w:rPr>
                <w:rFonts w:eastAsia="Times New Roman"/>
                <w:szCs w:val="28"/>
              </w:rPr>
            </w:pPr>
          </w:p>
        </w:tc>
        <w:tc>
          <w:tcPr>
            <w:tcW w:w="20" w:type="dxa"/>
          </w:tcPr>
          <w:p w:rsidR="00DE78C7" w:rsidRPr="00297155" w:rsidRDefault="00DE78C7" w:rsidP="00A772DA">
            <w:pPr>
              <w:snapToGrid w:val="0"/>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1.Общие положения                                                                    </w:t>
            </w:r>
            <w:r>
              <w:rPr>
                <w:rFonts w:eastAsia="Times New Roman"/>
                <w:sz w:val="28"/>
                <w:szCs w:val="28"/>
              </w:rPr>
              <w:t xml:space="preserve">        </w:t>
            </w:r>
            <w:r w:rsidRPr="00297155">
              <w:rPr>
                <w:rFonts w:eastAsia="Times New Roman"/>
                <w:sz w:val="28"/>
                <w:szCs w:val="28"/>
              </w:rPr>
              <w:t xml:space="preserve"> стр. 3</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sz w:val="28"/>
                <w:szCs w:val="28"/>
              </w:rPr>
            </w:pPr>
            <w:r w:rsidRPr="00297155">
              <w:rPr>
                <w:rFonts w:eastAsia="Times New Roman"/>
                <w:sz w:val="28"/>
                <w:szCs w:val="28"/>
              </w:rPr>
              <w:t>Глава 2.Вопросы местного значения сельского поселения</w:t>
            </w:r>
            <w:r w:rsidRPr="00297155">
              <w:rPr>
                <w:sz w:val="28"/>
                <w:szCs w:val="28"/>
              </w:rPr>
              <w:t>,</w:t>
            </w:r>
          </w:p>
          <w:p w:rsidR="00DE78C7" w:rsidRPr="00297155" w:rsidRDefault="00DE78C7" w:rsidP="00A772DA">
            <w:pPr>
              <w:tabs>
                <w:tab w:val="left" w:pos="142"/>
              </w:tabs>
              <w:snapToGrid w:val="0"/>
              <w:rPr>
                <w:rFonts w:eastAsia="Times New Roman"/>
                <w:sz w:val="28"/>
                <w:szCs w:val="28"/>
              </w:rPr>
            </w:pPr>
            <w:r w:rsidRPr="00297155">
              <w:rPr>
                <w:rFonts w:eastAsia="Times New Roman"/>
                <w:kern w:val="0"/>
                <w:sz w:val="28"/>
                <w:szCs w:val="28"/>
                <w:lang w:eastAsia="ru-RU"/>
              </w:rPr>
              <w:t xml:space="preserve">наделение органов местного самоуправления </w:t>
            </w:r>
            <w:r w:rsidRPr="005F610F">
              <w:rPr>
                <w:rFonts w:eastAsia="Times New Roman"/>
                <w:kern w:val="0"/>
                <w:sz w:val="28"/>
                <w:szCs w:val="28"/>
                <w:lang w:eastAsia="ru-RU"/>
              </w:rPr>
              <w:t>сельского поселения</w:t>
            </w:r>
            <w:r>
              <w:rPr>
                <w:rFonts w:eastAsia="Times New Roman"/>
                <w:color w:val="FF0000"/>
                <w:kern w:val="0"/>
                <w:sz w:val="28"/>
                <w:szCs w:val="28"/>
                <w:lang w:eastAsia="ru-RU"/>
              </w:rPr>
              <w:t xml:space="preserve"> </w:t>
            </w:r>
            <w:r w:rsidRPr="00297155">
              <w:rPr>
                <w:rFonts w:eastAsia="Times New Roman"/>
                <w:kern w:val="0"/>
                <w:sz w:val="28"/>
                <w:szCs w:val="28"/>
                <w:lang w:eastAsia="ru-RU"/>
              </w:rPr>
              <w:t>отдельными государственными полномочиями</w:t>
            </w:r>
            <w:r w:rsidRPr="00297155">
              <w:rPr>
                <w:rFonts w:eastAsia="Times New Roman"/>
                <w:sz w:val="28"/>
                <w:szCs w:val="28"/>
              </w:rPr>
              <w:t xml:space="preserve">                       </w:t>
            </w:r>
            <w:r>
              <w:rPr>
                <w:rFonts w:eastAsia="Times New Roman"/>
                <w:sz w:val="28"/>
                <w:szCs w:val="28"/>
              </w:rPr>
              <w:t xml:space="preserve">                  </w:t>
            </w:r>
            <w:r w:rsidRPr="00297155">
              <w:rPr>
                <w:rFonts w:eastAsia="Times New Roman"/>
                <w:sz w:val="28"/>
                <w:szCs w:val="28"/>
              </w:rPr>
              <w:t>стр. 5</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ind w:right="-108" w:firstLine="32"/>
              <w:rPr>
                <w:rFonts w:eastAsia="Times New Roman"/>
                <w:sz w:val="28"/>
                <w:szCs w:val="28"/>
              </w:rPr>
            </w:pPr>
            <w:r w:rsidRPr="00297155">
              <w:rPr>
                <w:rFonts w:eastAsia="Times New Roman"/>
                <w:sz w:val="28"/>
                <w:szCs w:val="28"/>
              </w:rPr>
              <w:t xml:space="preserve">Глава 3.Формы непосредственного осуществления населением </w:t>
            </w:r>
          </w:p>
          <w:p w:rsidR="00DE78C7" w:rsidRPr="00297155" w:rsidRDefault="00DE78C7" w:rsidP="00A772DA">
            <w:pPr>
              <w:tabs>
                <w:tab w:val="left" w:pos="142"/>
              </w:tabs>
              <w:ind w:right="-108" w:firstLine="32"/>
              <w:rPr>
                <w:rFonts w:eastAsia="Times New Roman"/>
                <w:sz w:val="28"/>
                <w:szCs w:val="28"/>
              </w:rPr>
            </w:pPr>
            <w:r w:rsidRPr="00297155">
              <w:rPr>
                <w:rFonts w:eastAsia="Times New Roman"/>
                <w:sz w:val="28"/>
                <w:szCs w:val="28"/>
              </w:rPr>
              <w:t xml:space="preserve">местного самоуправления и участия населения </w:t>
            </w:r>
          </w:p>
          <w:p w:rsidR="00DE78C7" w:rsidRPr="00297155" w:rsidRDefault="00DE78C7" w:rsidP="00A772DA">
            <w:pPr>
              <w:tabs>
                <w:tab w:val="left" w:pos="142"/>
              </w:tabs>
              <w:ind w:right="-108" w:firstLine="32"/>
              <w:rPr>
                <w:rFonts w:eastAsia="Times New Roman"/>
                <w:sz w:val="28"/>
                <w:szCs w:val="28"/>
              </w:rPr>
            </w:pPr>
            <w:r w:rsidRPr="00297155">
              <w:rPr>
                <w:rFonts w:eastAsia="Times New Roman"/>
                <w:sz w:val="28"/>
                <w:szCs w:val="28"/>
              </w:rPr>
              <w:t xml:space="preserve">сельского поселения в осуществлении местного </w:t>
            </w:r>
          </w:p>
          <w:p w:rsidR="00DE78C7" w:rsidRPr="00297155" w:rsidRDefault="00DE78C7" w:rsidP="00A772DA">
            <w:pPr>
              <w:tabs>
                <w:tab w:val="left" w:pos="142"/>
              </w:tabs>
              <w:rPr>
                <w:rFonts w:eastAsia="Times New Roman"/>
                <w:sz w:val="28"/>
                <w:szCs w:val="28"/>
              </w:rPr>
            </w:pPr>
            <w:r w:rsidRPr="00297155">
              <w:rPr>
                <w:rFonts w:eastAsia="Times New Roman"/>
                <w:sz w:val="28"/>
                <w:szCs w:val="28"/>
              </w:rPr>
              <w:t xml:space="preserve">самоуправления                                                                                       </w:t>
            </w:r>
            <w:r>
              <w:rPr>
                <w:rFonts w:eastAsia="Times New Roman"/>
                <w:sz w:val="28"/>
                <w:szCs w:val="28"/>
              </w:rPr>
              <w:t xml:space="preserve">   </w:t>
            </w:r>
            <w:r w:rsidRPr="00297155">
              <w:rPr>
                <w:rFonts w:eastAsia="Times New Roman"/>
                <w:sz w:val="28"/>
                <w:szCs w:val="28"/>
              </w:rPr>
              <w:t xml:space="preserve">  стр. 11</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4.Органы местного самоуправления и должностные лица </w:t>
            </w:r>
          </w:p>
          <w:p w:rsidR="00DE78C7" w:rsidRPr="00297155" w:rsidRDefault="00DE78C7" w:rsidP="00A772DA">
            <w:pPr>
              <w:tabs>
                <w:tab w:val="left" w:pos="142"/>
              </w:tabs>
              <w:ind w:right="-108" w:firstLine="32"/>
              <w:rPr>
                <w:rFonts w:eastAsia="Times New Roman"/>
                <w:sz w:val="28"/>
                <w:szCs w:val="28"/>
              </w:rPr>
            </w:pPr>
            <w:r w:rsidRPr="00297155">
              <w:rPr>
                <w:rFonts w:eastAsia="Times New Roman"/>
                <w:sz w:val="28"/>
                <w:szCs w:val="28"/>
              </w:rPr>
              <w:t xml:space="preserve">местного самоуправления                                                                     </w:t>
            </w:r>
            <w:r>
              <w:rPr>
                <w:rFonts w:eastAsia="Times New Roman"/>
                <w:sz w:val="28"/>
                <w:szCs w:val="28"/>
              </w:rPr>
              <w:t xml:space="preserve">     </w:t>
            </w:r>
            <w:r w:rsidRPr="00297155">
              <w:rPr>
                <w:rFonts w:eastAsia="Times New Roman"/>
                <w:sz w:val="28"/>
                <w:szCs w:val="28"/>
              </w:rPr>
              <w:t xml:space="preserve"> стр. 2</w:t>
            </w:r>
            <w:r w:rsidR="00D0759C">
              <w:rPr>
                <w:rFonts w:eastAsia="Times New Roman"/>
                <w:sz w:val="28"/>
                <w:szCs w:val="28"/>
              </w:rPr>
              <w:t>7</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5.Муниципальная служба                                                           </w:t>
            </w:r>
            <w:r>
              <w:rPr>
                <w:rFonts w:eastAsia="Times New Roman"/>
                <w:sz w:val="28"/>
                <w:szCs w:val="28"/>
              </w:rPr>
              <w:t xml:space="preserve">     </w:t>
            </w:r>
            <w:r w:rsidRPr="00297155">
              <w:rPr>
                <w:rFonts w:eastAsia="Times New Roman"/>
                <w:sz w:val="28"/>
                <w:szCs w:val="28"/>
              </w:rPr>
              <w:t xml:space="preserve"> стр. 4</w:t>
            </w:r>
            <w:r w:rsidR="00D0759C">
              <w:rPr>
                <w:rFonts w:eastAsia="Times New Roman"/>
                <w:sz w:val="28"/>
                <w:szCs w:val="28"/>
              </w:rPr>
              <w:t>8</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6.Муниципальные правовые акты                                             </w:t>
            </w:r>
            <w:r>
              <w:rPr>
                <w:rFonts w:eastAsia="Times New Roman"/>
                <w:sz w:val="28"/>
                <w:szCs w:val="28"/>
              </w:rPr>
              <w:t xml:space="preserve">      </w:t>
            </w:r>
            <w:r w:rsidRPr="00297155">
              <w:rPr>
                <w:rFonts w:eastAsia="Times New Roman"/>
                <w:sz w:val="28"/>
                <w:szCs w:val="28"/>
              </w:rPr>
              <w:t xml:space="preserve"> стр.</w:t>
            </w:r>
            <w:r>
              <w:rPr>
                <w:rFonts w:eastAsia="Times New Roman"/>
                <w:sz w:val="28"/>
                <w:szCs w:val="28"/>
              </w:rPr>
              <w:t xml:space="preserve"> 5</w:t>
            </w:r>
            <w:r w:rsidR="00D0759C">
              <w:rPr>
                <w:rFonts w:eastAsia="Times New Roman"/>
                <w:sz w:val="28"/>
                <w:szCs w:val="28"/>
              </w:rPr>
              <w:t>1</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7.Экономическая основа местного самоуправления                </w:t>
            </w:r>
            <w:r>
              <w:rPr>
                <w:rFonts w:eastAsia="Times New Roman"/>
                <w:sz w:val="28"/>
                <w:szCs w:val="28"/>
              </w:rPr>
              <w:t xml:space="preserve">     </w:t>
            </w:r>
            <w:r w:rsidRPr="00297155">
              <w:rPr>
                <w:rFonts w:eastAsia="Times New Roman"/>
                <w:sz w:val="28"/>
                <w:szCs w:val="28"/>
              </w:rPr>
              <w:t xml:space="preserve"> стр. 5</w:t>
            </w:r>
            <w:r w:rsidR="00D0759C">
              <w:rPr>
                <w:rFonts w:eastAsia="Times New Roman"/>
                <w:sz w:val="28"/>
                <w:szCs w:val="28"/>
              </w:rPr>
              <w:t>9</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8.Ответственность органов местного самоуправления и </w:t>
            </w:r>
          </w:p>
          <w:p w:rsidR="00DE78C7" w:rsidRPr="00297155" w:rsidRDefault="00DE78C7" w:rsidP="00A772DA">
            <w:pPr>
              <w:tabs>
                <w:tab w:val="left" w:pos="142"/>
              </w:tabs>
              <w:rPr>
                <w:rFonts w:eastAsia="Times New Roman"/>
                <w:sz w:val="28"/>
                <w:szCs w:val="28"/>
              </w:rPr>
            </w:pPr>
            <w:r w:rsidRPr="00297155">
              <w:rPr>
                <w:rFonts w:eastAsia="Times New Roman"/>
                <w:sz w:val="28"/>
                <w:szCs w:val="28"/>
              </w:rPr>
              <w:t xml:space="preserve">должностных лиц местного самоуправления поселения                    </w:t>
            </w:r>
            <w:r>
              <w:rPr>
                <w:rFonts w:eastAsia="Times New Roman"/>
                <w:sz w:val="28"/>
                <w:szCs w:val="28"/>
              </w:rPr>
              <w:t xml:space="preserve">    </w:t>
            </w:r>
            <w:r w:rsidRPr="00297155">
              <w:rPr>
                <w:rFonts w:eastAsia="Times New Roman"/>
                <w:sz w:val="28"/>
                <w:szCs w:val="28"/>
              </w:rPr>
              <w:t xml:space="preserve"> стр. 6</w:t>
            </w:r>
            <w:r w:rsidR="00D0759C">
              <w:rPr>
                <w:rFonts w:eastAsia="Times New Roman"/>
                <w:sz w:val="28"/>
                <w:szCs w:val="28"/>
              </w:rPr>
              <w:t>9</w:t>
            </w:r>
          </w:p>
          <w:p w:rsidR="00DE78C7" w:rsidRPr="00297155" w:rsidRDefault="00DE78C7" w:rsidP="00A772DA">
            <w:pPr>
              <w:tabs>
                <w:tab w:val="left" w:pos="142"/>
              </w:tabs>
              <w:rPr>
                <w:rFonts w:eastAsia="Times New Roman"/>
                <w:sz w:val="28"/>
                <w:szCs w:val="28"/>
              </w:rPr>
            </w:pPr>
          </w:p>
        </w:tc>
      </w:tr>
      <w:tr w:rsidR="00DE78C7" w:rsidRPr="00297155" w:rsidTr="00A772DA">
        <w:trPr>
          <w:gridAfter w:val="1"/>
          <w:wAfter w:w="20" w:type="dxa"/>
        </w:trPr>
        <w:tc>
          <w:tcPr>
            <w:tcW w:w="9214" w:type="dxa"/>
          </w:tcPr>
          <w:p w:rsidR="00DE78C7" w:rsidRPr="00297155" w:rsidRDefault="00DE78C7" w:rsidP="00A772DA">
            <w:pPr>
              <w:tabs>
                <w:tab w:val="left" w:pos="142"/>
              </w:tabs>
              <w:snapToGrid w:val="0"/>
              <w:rPr>
                <w:rFonts w:eastAsia="Times New Roman"/>
                <w:sz w:val="28"/>
                <w:szCs w:val="28"/>
              </w:rPr>
            </w:pPr>
            <w:r w:rsidRPr="00297155">
              <w:rPr>
                <w:rFonts w:eastAsia="Times New Roman"/>
                <w:sz w:val="28"/>
                <w:szCs w:val="28"/>
              </w:rPr>
              <w:t xml:space="preserve">Глава 9.Заключительные положения                                                      </w:t>
            </w:r>
            <w:r>
              <w:rPr>
                <w:rFonts w:eastAsia="Times New Roman"/>
                <w:sz w:val="28"/>
                <w:szCs w:val="28"/>
              </w:rPr>
              <w:t xml:space="preserve">    </w:t>
            </w:r>
            <w:r w:rsidRPr="00297155">
              <w:rPr>
                <w:rFonts w:eastAsia="Times New Roman"/>
                <w:sz w:val="28"/>
                <w:szCs w:val="28"/>
              </w:rPr>
              <w:t>стр.</w:t>
            </w:r>
            <w:r>
              <w:rPr>
                <w:rFonts w:eastAsia="Times New Roman"/>
                <w:sz w:val="28"/>
                <w:szCs w:val="28"/>
              </w:rPr>
              <w:t xml:space="preserve"> 7</w:t>
            </w:r>
            <w:r w:rsidR="00D0759C">
              <w:rPr>
                <w:rFonts w:eastAsia="Times New Roman"/>
                <w:sz w:val="28"/>
                <w:szCs w:val="28"/>
              </w:rPr>
              <w:t>2</w:t>
            </w:r>
          </w:p>
          <w:p w:rsidR="00DE78C7" w:rsidRPr="00297155" w:rsidRDefault="00DE78C7" w:rsidP="00A772DA">
            <w:pPr>
              <w:tabs>
                <w:tab w:val="left" w:pos="142"/>
              </w:tabs>
              <w:rPr>
                <w:rFonts w:eastAsia="Times New Roman"/>
                <w:sz w:val="28"/>
                <w:szCs w:val="28"/>
              </w:rPr>
            </w:pPr>
          </w:p>
        </w:tc>
      </w:tr>
    </w:tbl>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pStyle w:val="5"/>
        <w:keepNext w:val="0"/>
        <w:rPr>
          <w:szCs w:val="28"/>
        </w:rPr>
      </w:pPr>
    </w:p>
    <w:p w:rsidR="00DE78C7" w:rsidRPr="00297155" w:rsidRDefault="00DE78C7" w:rsidP="00DE78C7">
      <w:pPr>
        <w:rPr>
          <w:sz w:val="28"/>
          <w:szCs w:val="28"/>
        </w:rPr>
      </w:pPr>
    </w:p>
    <w:p w:rsidR="00DE78C7" w:rsidRDefault="00DE78C7" w:rsidP="00DE78C7">
      <w:pPr>
        <w:pStyle w:val="5"/>
        <w:keepNext w:val="0"/>
        <w:ind w:firstLine="0"/>
        <w:jc w:val="left"/>
        <w:rPr>
          <w:rFonts w:eastAsia="Andale Sans UI"/>
          <w:b w:val="0"/>
          <w:szCs w:val="28"/>
        </w:rPr>
      </w:pPr>
    </w:p>
    <w:p w:rsidR="00DE78C7" w:rsidRPr="00DE78C7" w:rsidRDefault="00DE78C7" w:rsidP="00DE78C7"/>
    <w:p w:rsidR="009917B8" w:rsidRDefault="009917B8" w:rsidP="00DE78C7">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633229">
        <w:rPr>
          <w:sz w:val="28"/>
        </w:rPr>
        <w:t xml:space="preserve">Григорьевского </w:t>
      </w:r>
      <w:r>
        <w:rPr>
          <w:sz w:val="28"/>
        </w:rPr>
        <w:t xml:space="preserve">сельского поселения </w:t>
      </w:r>
      <w:r w:rsidR="00633229">
        <w:rPr>
          <w:sz w:val="28"/>
        </w:rPr>
        <w:t xml:space="preserve">Северского </w:t>
      </w:r>
      <w:r>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633229">
        <w:rPr>
          <w:sz w:val="28"/>
        </w:rPr>
        <w:t xml:space="preserve">Григорьевского </w:t>
      </w:r>
      <w:r>
        <w:rPr>
          <w:sz w:val="28"/>
        </w:rPr>
        <w:t xml:space="preserve">сельского поселения </w:t>
      </w:r>
      <w:r w:rsidR="00633229">
        <w:rPr>
          <w:sz w:val="28"/>
        </w:rPr>
        <w:t xml:space="preserve">Северского </w:t>
      </w:r>
      <w:r>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633229">
        <w:rPr>
          <w:sz w:val="28"/>
        </w:rPr>
        <w:t xml:space="preserve">Григорьевского сельского поселения Северского </w:t>
      </w:r>
      <w:r>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633229">
        <w:rPr>
          <w:sz w:val="28"/>
        </w:rPr>
        <w:t>Григорьевского сельского поселения Северского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633229">
        <w:rPr>
          <w:sz w:val="28"/>
        </w:rPr>
        <w:t xml:space="preserve">Григорьевского сельского поселения Северского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proofErr w:type="spellStart"/>
      <w:r w:rsidR="00633229">
        <w:rPr>
          <w:b w:val="0"/>
          <w:i w:val="0"/>
        </w:rPr>
        <w:t>Григорьевское</w:t>
      </w:r>
      <w:proofErr w:type="spellEnd"/>
      <w:r w:rsidR="00633229">
        <w:rPr>
          <w:b w:val="0"/>
          <w:i w:val="0"/>
        </w:rPr>
        <w:t xml:space="preserve"> </w:t>
      </w:r>
      <w:r>
        <w:rPr>
          <w:b w:val="0"/>
          <w:i w:val="0"/>
        </w:rPr>
        <w:t xml:space="preserve">сельское поселение в составе муниципального образования </w:t>
      </w:r>
      <w:r w:rsidR="00633229">
        <w:rPr>
          <w:b w:val="0"/>
          <w:i w:val="0"/>
        </w:rPr>
        <w:t xml:space="preserve">Северский </w:t>
      </w:r>
      <w:r>
        <w:rPr>
          <w:b w:val="0"/>
          <w:i w:val="0"/>
        </w:rPr>
        <w:t>район</w:t>
      </w:r>
      <w:r w:rsidR="00A03B53">
        <w:rPr>
          <w:b w:val="0"/>
          <w:i w:val="0"/>
        </w:rPr>
        <w:t>»</w:t>
      </w:r>
      <w:r>
        <w:rPr>
          <w:b w:val="0"/>
          <w:i w:val="0"/>
        </w:rPr>
        <w:t xml:space="preserve"> и </w:t>
      </w:r>
      <w:r w:rsidR="00A03B53">
        <w:rPr>
          <w:b w:val="0"/>
          <w:i w:val="0"/>
        </w:rPr>
        <w:t>«</w:t>
      </w:r>
      <w:proofErr w:type="spellStart"/>
      <w:r w:rsidR="00633229" w:rsidRPr="00633229">
        <w:rPr>
          <w:b w:val="0"/>
          <w:i w:val="0"/>
        </w:rPr>
        <w:t>Григорьевско</w:t>
      </w:r>
      <w:r w:rsidR="00633229">
        <w:rPr>
          <w:b w:val="0"/>
          <w:i w:val="0"/>
        </w:rPr>
        <w:t>е</w:t>
      </w:r>
      <w:proofErr w:type="spellEnd"/>
      <w:r w:rsidR="00633229" w:rsidRPr="00633229">
        <w:rPr>
          <w:b w:val="0"/>
          <w:i w:val="0"/>
        </w:rPr>
        <w:t xml:space="preserve"> сельско</w:t>
      </w:r>
      <w:r w:rsidR="00633229">
        <w:rPr>
          <w:b w:val="0"/>
          <w:i w:val="0"/>
        </w:rPr>
        <w:t>е</w:t>
      </w:r>
      <w:r w:rsidR="00633229" w:rsidRPr="00633229">
        <w:rPr>
          <w:b w:val="0"/>
          <w:i w:val="0"/>
        </w:rPr>
        <w:t xml:space="preserve"> поселени</w:t>
      </w:r>
      <w:r w:rsidR="00633229">
        <w:rPr>
          <w:b w:val="0"/>
          <w:i w:val="0"/>
        </w:rPr>
        <w:t>е</w:t>
      </w:r>
      <w:r w:rsidR="00633229" w:rsidRPr="00633229">
        <w:rPr>
          <w:b w:val="0"/>
          <w:i w:val="0"/>
        </w:rPr>
        <w:t xml:space="preserve"> Северского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4A3D2F">
        <w:t>Григорьевского сельского поселения Северского</w:t>
      </w:r>
      <w:r w:rsidR="004A3D2F">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4A3D2F">
        <w:rPr>
          <w:sz w:val="28"/>
        </w:rPr>
        <w:t xml:space="preserve">Григорьевского сельского поселения Северского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4A3D2F">
        <w:rPr>
          <w:sz w:val="28"/>
        </w:rPr>
        <w:t xml:space="preserve">Григорьевского сельского поселения Северского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4A3D2F" w:rsidP="0081350A">
      <w:pPr>
        <w:pStyle w:val="ad"/>
        <w:tabs>
          <w:tab w:val="left" w:pos="142"/>
          <w:tab w:val="left" w:pos="280"/>
        </w:tabs>
        <w:spacing w:after="0" w:line="100" w:lineRule="atLeast"/>
        <w:ind w:firstLine="851"/>
        <w:jc w:val="both"/>
        <w:rPr>
          <w:rFonts w:eastAsia="Times New Roman"/>
          <w:sz w:val="28"/>
        </w:rPr>
      </w:pPr>
      <w:proofErr w:type="spellStart"/>
      <w:r>
        <w:rPr>
          <w:rFonts w:eastAsia="Times New Roman"/>
          <w:sz w:val="28"/>
        </w:rPr>
        <w:t>Григорьевское</w:t>
      </w:r>
      <w:proofErr w:type="spellEnd"/>
      <w:r>
        <w:rPr>
          <w:rFonts w:eastAsia="Times New Roman"/>
          <w:sz w:val="28"/>
        </w:rPr>
        <w:t xml:space="preserve"> </w:t>
      </w:r>
      <w:r w:rsidR="009917B8">
        <w:rPr>
          <w:rFonts w:eastAsia="Times New Roman"/>
          <w:sz w:val="28"/>
        </w:rPr>
        <w:t xml:space="preserve">сельское поселение наделено Законом Краснодарского края от </w:t>
      </w:r>
      <w:r>
        <w:rPr>
          <w:rFonts w:eastAsia="Times New Roman"/>
          <w:sz w:val="28"/>
        </w:rPr>
        <w:t xml:space="preserve">01 апреля </w:t>
      </w:r>
      <w:r w:rsidR="009917B8">
        <w:rPr>
          <w:rFonts w:eastAsia="Times New Roman"/>
          <w:sz w:val="28"/>
        </w:rPr>
        <w:t xml:space="preserve">2004 года № </w:t>
      </w:r>
      <w:r>
        <w:rPr>
          <w:rFonts w:eastAsia="Times New Roman"/>
          <w:sz w:val="28"/>
        </w:rPr>
        <w:t>677</w:t>
      </w:r>
      <w:r w:rsidR="009917B8">
        <w:rPr>
          <w:rFonts w:eastAsia="Times New Roman"/>
          <w:sz w:val="28"/>
        </w:rPr>
        <w:t xml:space="preserve"> - КЗ «Об установлении границ муниципального образования </w:t>
      </w:r>
      <w:r>
        <w:rPr>
          <w:rFonts w:eastAsia="Times New Roman"/>
          <w:sz w:val="28"/>
        </w:rPr>
        <w:t>Северский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009917B8" w:rsidRPr="004A3D2F">
        <w:rPr>
          <w:rFonts w:eastAsia="Times New Roman"/>
          <w:sz w:val="28"/>
        </w:rPr>
        <w:t>городских</w:t>
      </w:r>
      <w:r w:rsidR="009917B8">
        <w:rPr>
          <w:rFonts w:eastAsia="Times New Roman"/>
          <w:sz w:val="28"/>
        </w:rPr>
        <w:t xml:space="preserve"> и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r>
        <w:rPr>
          <w:rFonts w:eastAsia="Times New Roman"/>
          <w:sz w:val="28"/>
        </w:rPr>
        <w:t xml:space="preserve">Севрского </w:t>
      </w:r>
      <w:r w:rsidR="009917B8">
        <w:rPr>
          <w:rFonts w:eastAsia="Times New Roman"/>
          <w:sz w:val="28"/>
        </w:rPr>
        <w:lastRenderedPageBreak/>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4A3D2F">
        <w:rPr>
          <w:rFonts w:eastAsia="Times New Roman"/>
          <w:sz w:val="28"/>
        </w:rPr>
        <w:t xml:space="preserve">01 апреля 2004 года № 677 - КЗ «Об установлении границ муниципального образования Северский район, наделении его статусом муниципального района, образовании в его составе муниципальных образований – </w:t>
      </w:r>
      <w:r w:rsidR="004A3D2F" w:rsidRPr="004A3D2F">
        <w:rPr>
          <w:rFonts w:eastAsia="Times New Roman"/>
          <w:sz w:val="28"/>
        </w:rPr>
        <w:t>городских</w:t>
      </w:r>
      <w:r w:rsidR="004A3D2F">
        <w:rPr>
          <w:rFonts w:eastAsia="Times New Roman"/>
          <w:sz w:val="28"/>
        </w:rPr>
        <w:t xml:space="preserve"> и сельских поселений</w:t>
      </w:r>
      <w:r>
        <w:rPr>
          <w:rFonts w:eastAsia="Times New Roman"/>
          <w:sz w:val="28"/>
        </w:rPr>
        <w:t xml:space="preserve">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r>
        <w:rPr>
          <w:rFonts w:eastAsia="Times New Roman"/>
          <w:sz w:val="28"/>
        </w:rPr>
        <w:lastRenderedPageBreak/>
        <w:t>(указы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933461">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w:t>
      </w:r>
      <w:r w:rsidRPr="00933461">
        <w:rPr>
          <w:rFonts w:eastAsia="Times New Roman"/>
          <w:b/>
          <w:caps/>
          <w:sz w:val="28"/>
        </w:rPr>
        <w:t xml:space="preserve">ЗНАЧЕНИЯ </w:t>
      </w:r>
      <w:r w:rsidR="008B65C8" w:rsidRPr="00933461">
        <w:rPr>
          <w:rFonts w:eastAsia="Times New Roman"/>
          <w:b/>
          <w:caps/>
          <w:sz w:val="28"/>
        </w:rPr>
        <w:t xml:space="preserve">СЕЛЬСКОГО </w:t>
      </w:r>
      <w:r w:rsidRPr="00933461">
        <w:rPr>
          <w:rFonts w:eastAsia="Times New Roman"/>
          <w:b/>
          <w:caps/>
          <w:sz w:val="28"/>
        </w:rPr>
        <w:t>поселения</w:t>
      </w:r>
      <w:r w:rsidR="002F696C" w:rsidRPr="00933461">
        <w:rPr>
          <w:b/>
          <w:caps/>
          <w:sz w:val="28"/>
          <w:szCs w:val="28"/>
        </w:rPr>
        <w:t xml:space="preserve">, </w:t>
      </w:r>
      <w:r w:rsidR="002F696C" w:rsidRPr="00933461">
        <w:rPr>
          <w:rFonts w:eastAsia="Times New Roman"/>
          <w:b/>
          <w:kern w:val="0"/>
          <w:sz w:val="28"/>
          <w:szCs w:val="28"/>
          <w:lang w:eastAsia="ru-RU"/>
        </w:rPr>
        <w:t xml:space="preserve">НАДЕЛЕНИЕ ОРГАНОВ МЕСТНОГО САМОУПРАВЛЕНИЯ </w:t>
      </w:r>
      <w:r w:rsidR="0002597E" w:rsidRPr="00933461">
        <w:rPr>
          <w:rFonts w:eastAsia="Times New Roman"/>
          <w:b/>
          <w:caps/>
          <w:sz w:val="28"/>
        </w:rPr>
        <w:t xml:space="preserve">СЕЛЬСКОГО </w:t>
      </w:r>
      <w:r w:rsidR="002F696C" w:rsidRPr="00933461">
        <w:rPr>
          <w:rFonts w:eastAsia="Times New Roman"/>
          <w:b/>
          <w:kern w:val="0"/>
          <w:sz w:val="28"/>
          <w:szCs w:val="28"/>
          <w:lang w:eastAsia="ru-RU"/>
        </w:rPr>
        <w:t>ПОСЕЛЕНИЯ ОТДЕЛЬНЫМИ</w:t>
      </w:r>
      <w:r w:rsidR="002F696C" w:rsidRPr="00610AD2">
        <w:rPr>
          <w:rFonts w:eastAsia="Times New Roman"/>
          <w:b/>
          <w:kern w:val="0"/>
          <w:sz w:val="28"/>
          <w:szCs w:val="28"/>
          <w:lang w:eastAsia="ru-RU"/>
        </w:rPr>
        <w:t xml:space="preserve">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00091353" w:rsidRPr="00914ECB">
        <w:rPr>
          <w:rFonts w:eastAsiaTheme="minorHAnsi"/>
          <w:kern w:val="0"/>
          <w:sz w:val="28"/>
          <w:szCs w:val="28"/>
        </w:rPr>
        <w:lastRenderedPageBreak/>
        <w:t>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252D7D" w:rsidRPr="004A3D2F" w:rsidRDefault="00252D7D" w:rsidP="00E82929">
      <w:pPr>
        <w:tabs>
          <w:tab w:val="left" w:pos="-1276"/>
          <w:tab w:val="left" w:pos="1134"/>
        </w:tabs>
        <w:suppressAutoHyphens w:val="0"/>
        <w:ind w:firstLine="851"/>
        <w:jc w:val="both"/>
        <w:rPr>
          <w:rFonts w:eastAsia="Times New Roman"/>
          <w:bCs/>
          <w:iCs/>
          <w:kern w:val="0"/>
          <w:sz w:val="28"/>
          <w:szCs w:val="28"/>
          <w:lang w:eastAsia="ru-RU"/>
        </w:rPr>
      </w:pPr>
      <w:r w:rsidRPr="004A3D2F">
        <w:rPr>
          <w:sz w:val="28"/>
          <w:szCs w:val="28"/>
        </w:rPr>
        <w:t xml:space="preserve">18) </w:t>
      </w:r>
      <w:r w:rsidRPr="004A3D2F">
        <w:rPr>
          <w:rFonts w:eastAsia="Times New Roman"/>
          <w:bCs/>
          <w:iCs/>
          <w:kern w:val="0"/>
          <w:sz w:val="28"/>
          <w:szCs w:val="28"/>
          <w:lang w:eastAsia="ru-RU"/>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w:t>
      </w:r>
      <w:r w:rsidRPr="004A3D2F">
        <w:rPr>
          <w:rFonts w:eastAsia="Times New Roman"/>
          <w:bCs/>
          <w:iCs/>
          <w:kern w:val="0"/>
          <w:sz w:val="28"/>
          <w:szCs w:val="28"/>
          <w:lang w:eastAsia="ru-RU"/>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82929" w:rsidRPr="00933461" w:rsidRDefault="00E82929" w:rsidP="00E82929">
      <w:pPr>
        <w:tabs>
          <w:tab w:val="left" w:pos="-1276"/>
          <w:tab w:val="left" w:pos="1134"/>
        </w:tabs>
        <w:suppressAutoHyphens w:val="0"/>
        <w:ind w:firstLine="851"/>
        <w:jc w:val="both"/>
        <w:rPr>
          <w:kern w:val="2"/>
          <w:sz w:val="28"/>
          <w:szCs w:val="28"/>
        </w:rPr>
      </w:pPr>
      <w:r w:rsidRPr="00933461">
        <w:rPr>
          <w:sz w:val="28"/>
          <w:szCs w:val="28"/>
        </w:rPr>
        <w:t>19) организация ритуальных услуг и содержание мест захоронения;</w:t>
      </w:r>
    </w:p>
    <w:p w:rsidR="00E82929" w:rsidRPr="00933461" w:rsidRDefault="00E82929" w:rsidP="00E82929">
      <w:pPr>
        <w:pStyle w:val="ConsNormal"/>
        <w:tabs>
          <w:tab w:val="left" w:pos="-1276"/>
        </w:tabs>
        <w:suppressAutoHyphens w:val="0"/>
        <w:ind w:firstLine="851"/>
        <w:jc w:val="both"/>
        <w:rPr>
          <w:rFonts w:ascii="Times New Roman" w:hAnsi="Times New Roman"/>
          <w:sz w:val="28"/>
          <w:szCs w:val="28"/>
        </w:rPr>
      </w:pPr>
      <w:r w:rsidRPr="00933461">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933461" w:rsidRDefault="00E82929" w:rsidP="00E82929">
      <w:pPr>
        <w:pStyle w:val="ConsNormal"/>
        <w:suppressAutoHyphens w:val="0"/>
        <w:ind w:firstLine="851"/>
        <w:jc w:val="both"/>
        <w:rPr>
          <w:rFonts w:ascii="Times New Roman" w:hAnsi="Times New Roman"/>
          <w:sz w:val="28"/>
          <w:szCs w:val="28"/>
        </w:rPr>
      </w:pPr>
      <w:r w:rsidRPr="00933461">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933461" w:rsidRDefault="00E82929" w:rsidP="00E82929">
      <w:pPr>
        <w:pStyle w:val="ConsNormal"/>
        <w:suppressAutoHyphens w:val="0"/>
        <w:ind w:firstLine="851"/>
        <w:jc w:val="both"/>
        <w:rPr>
          <w:rFonts w:ascii="Times New Roman" w:hAnsi="Times New Roman"/>
          <w:sz w:val="28"/>
          <w:szCs w:val="28"/>
        </w:rPr>
      </w:pPr>
      <w:r w:rsidRPr="00933461">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933461"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33461">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933461" w:rsidRDefault="00E82929" w:rsidP="00E82929">
      <w:pPr>
        <w:tabs>
          <w:tab w:val="left" w:pos="0"/>
        </w:tabs>
        <w:suppressAutoHyphens w:val="0"/>
        <w:ind w:firstLine="851"/>
        <w:jc w:val="both"/>
        <w:rPr>
          <w:rFonts w:eastAsia="Arial"/>
          <w:kern w:val="2"/>
          <w:sz w:val="28"/>
          <w:szCs w:val="28"/>
          <w:lang w:eastAsia="ar-SA"/>
        </w:rPr>
      </w:pPr>
      <w:r w:rsidRPr="00933461">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933461" w:rsidRDefault="00E82929" w:rsidP="00E82929">
      <w:pPr>
        <w:suppressAutoHyphens w:val="0"/>
        <w:ind w:firstLine="851"/>
        <w:jc w:val="both"/>
        <w:rPr>
          <w:bCs/>
          <w:sz w:val="28"/>
          <w:szCs w:val="28"/>
        </w:rPr>
      </w:pPr>
      <w:r w:rsidRPr="00933461">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933461" w:rsidRDefault="00E82929" w:rsidP="00E82929">
      <w:pPr>
        <w:pStyle w:val="ConsPlusNormal"/>
        <w:suppressAutoHyphens w:val="0"/>
        <w:ind w:firstLine="851"/>
        <w:jc w:val="both"/>
        <w:rPr>
          <w:rFonts w:ascii="Times New Roman" w:hAnsi="Times New Roman"/>
          <w:sz w:val="28"/>
          <w:szCs w:val="28"/>
        </w:rPr>
      </w:pPr>
      <w:r w:rsidRPr="00933461">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33461">
        <w:rPr>
          <w:rFonts w:eastAsia="Times New Roman"/>
          <w:kern w:val="0"/>
          <w:sz w:val="28"/>
          <w:szCs w:val="28"/>
          <w:lang w:eastAsia="ru-RU"/>
        </w:rPr>
        <w:t>27) присвоение адресов объектам адресации, изменение, аннулирование адресов, п</w:t>
      </w:r>
      <w:r>
        <w:rPr>
          <w:rFonts w:eastAsia="Times New Roman"/>
          <w:kern w:val="0"/>
          <w:sz w:val="28"/>
          <w:szCs w:val="28"/>
          <w:lang w:eastAsia="ru-RU"/>
        </w:rPr>
        <w:t>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xml:space="preserve">) участие в организации и осуществлении мероприятий по мобилизационной подготовке муниципальных предприятий и учреждений, </w:t>
      </w:r>
      <w:r w:rsidR="009917B8" w:rsidRPr="006C61C3">
        <w:rPr>
          <w:sz w:val="28"/>
        </w:rPr>
        <w:lastRenderedPageBreak/>
        <w:t>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852E49" w:rsidRPr="004A3D2F" w:rsidRDefault="00852E49" w:rsidP="00130074">
      <w:pPr>
        <w:suppressAutoHyphens w:val="0"/>
        <w:autoSpaceDE w:val="0"/>
        <w:autoSpaceDN w:val="0"/>
        <w:adjustRightInd w:val="0"/>
        <w:ind w:firstLine="851"/>
        <w:jc w:val="both"/>
        <w:rPr>
          <w:rFonts w:eastAsia="Times New Roman"/>
          <w:bCs/>
          <w:iCs/>
          <w:kern w:val="0"/>
          <w:sz w:val="28"/>
          <w:szCs w:val="28"/>
          <w:lang w:eastAsia="ru-RU"/>
        </w:rPr>
      </w:pPr>
      <w:r w:rsidRPr="004A3D2F">
        <w:rPr>
          <w:rFonts w:eastAsia="Times New Roman"/>
          <w:bCs/>
          <w:iCs/>
          <w:kern w:val="0"/>
          <w:sz w:val="28"/>
          <w:szCs w:val="28"/>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933461"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 xml:space="preserve">13) осуществление мероприятий по отлову и содержанию безнадзорных </w:t>
      </w:r>
      <w:r w:rsidRPr="00933461">
        <w:rPr>
          <w:bCs/>
          <w:sz w:val="28"/>
          <w:szCs w:val="28"/>
        </w:rPr>
        <w:t>животных, обитающих на территории поселения</w:t>
      </w:r>
      <w:r w:rsidR="00BB3F9F" w:rsidRPr="00933461">
        <w:rPr>
          <w:bCs/>
          <w:sz w:val="28"/>
          <w:szCs w:val="28"/>
        </w:rPr>
        <w:t>;</w:t>
      </w:r>
    </w:p>
    <w:p w:rsidR="0035240D" w:rsidRPr="0035240D" w:rsidRDefault="00BB3F9F" w:rsidP="0049555D">
      <w:pPr>
        <w:pStyle w:val="ConsPlusNormal"/>
        <w:ind w:firstLine="851"/>
        <w:jc w:val="both"/>
        <w:rPr>
          <w:lang w:eastAsia="ru-RU"/>
        </w:rPr>
      </w:pPr>
      <w:r w:rsidRPr="00933461">
        <w:rPr>
          <w:rFonts w:ascii="Times New Roman" w:hAnsi="Times New Roman" w:cs="Times New Roman"/>
          <w:sz w:val="28"/>
          <w:szCs w:val="28"/>
        </w:rPr>
        <w:t>14)</w:t>
      </w:r>
      <w:r w:rsidRPr="00933461">
        <w:rPr>
          <w:rFonts w:ascii="Times New Roman" w:eastAsia="Calibri" w:hAnsi="Times New Roman" w:cs="Times New Roman"/>
          <w:bCs/>
          <w:sz w:val="28"/>
          <w:szCs w:val="28"/>
        </w:rPr>
        <w:t xml:space="preserve"> </w:t>
      </w:r>
      <w:r w:rsidRPr="00933461">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933461">
          <w:rPr>
            <w:rFonts w:ascii="Times New Roman" w:eastAsia="Calibri" w:hAnsi="Times New Roman" w:cs="Times New Roman"/>
            <w:bCs/>
            <w:kern w:val="0"/>
            <w:sz w:val="28"/>
            <w:szCs w:val="28"/>
            <w:lang w:eastAsia="ru-RU"/>
          </w:rPr>
          <w:t>законом</w:t>
        </w:r>
      </w:hyperlink>
      <w:r w:rsidRPr="00933461">
        <w:rPr>
          <w:rFonts w:ascii="Times New Roman" w:eastAsia="Calibri" w:hAnsi="Times New Roman" w:cs="Times New Roman"/>
          <w:bCs/>
          <w:kern w:val="0"/>
          <w:sz w:val="28"/>
          <w:szCs w:val="28"/>
          <w:lang w:eastAsia="ru-RU"/>
        </w:rPr>
        <w:t xml:space="preserve"> от </w:t>
      </w:r>
      <w:r w:rsidRPr="00933461">
        <w:rPr>
          <w:rFonts w:ascii="Times New Roman" w:hAnsi="Times New Roman" w:cs="Times New Roman"/>
          <w:sz w:val="28"/>
          <w:szCs w:val="28"/>
        </w:rPr>
        <w:t>23.06.2016 № 182-ФЗ</w:t>
      </w:r>
      <w:r w:rsidRPr="00933461">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r w:rsidR="00852E49">
        <w:rPr>
          <w:rFonts w:ascii="Times New Roman" w:eastAsia="Calibri" w:hAnsi="Times New Roman" w:cs="Times New Roman"/>
          <w:bCs/>
          <w:kern w:val="0"/>
          <w:sz w:val="28"/>
          <w:szCs w:val="28"/>
          <w:lang w:eastAsia="ru-RU"/>
        </w:rPr>
        <w:t>.</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lastRenderedPageBreak/>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A772DA">
        <w:rPr>
          <w:rStyle w:val="afb"/>
          <w:rFonts w:ascii="Times New Roman" w:hAnsi="Times New Roman"/>
          <w:i w:val="0"/>
          <w:color w:val="auto"/>
          <w:sz w:val="28"/>
          <w:szCs w:val="28"/>
        </w:rPr>
        <w:t>Северского</w:t>
      </w:r>
      <w:r w:rsidRPr="00486D5B">
        <w:rPr>
          <w:rStyle w:val="afb"/>
          <w:rFonts w:ascii="Times New Roman" w:hAnsi="Times New Roman"/>
          <w:i w:val="0"/>
          <w:color w:val="auto"/>
          <w:sz w:val="28"/>
          <w:szCs w:val="28"/>
        </w:rPr>
        <w:t xml:space="preserve"> район</w:t>
      </w:r>
      <w:r w:rsidR="00A772DA">
        <w:rPr>
          <w:rStyle w:val="afb"/>
          <w:rFonts w:ascii="Times New Roman" w:hAnsi="Times New Roman"/>
          <w:i w:val="0"/>
          <w:color w:val="auto"/>
          <w:sz w:val="28"/>
          <w:szCs w:val="28"/>
        </w:rPr>
        <w:t>а</w:t>
      </w:r>
      <w:r w:rsidRPr="00486D5B">
        <w:rPr>
          <w:rStyle w:val="afb"/>
          <w:rFonts w:ascii="Times New Roman" w:hAnsi="Times New Roman"/>
          <w:i w:val="0"/>
          <w:color w:val="auto"/>
          <w:sz w:val="28"/>
          <w:szCs w:val="28"/>
        </w:rPr>
        <w:t>;</w:t>
      </w:r>
    </w:p>
    <w:p w:rsidR="00B213F2"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67FD6" w:rsidRPr="004A3D2F" w:rsidRDefault="00967FD6" w:rsidP="00967FD6">
      <w:pPr>
        <w:suppressAutoHyphens w:val="0"/>
        <w:autoSpaceDE w:val="0"/>
        <w:autoSpaceDN w:val="0"/>
        <w:adjustRightInd w:val="0"/>
        <w:ind w:firstLine="851"/>
        <w:jc w:val="both"/>
        <w:rPr>
          <w:rStyle w:val="afb"/>
          <w:i w:val="0"/>
          <w:color w:val="auto"/>
          <w:sz w:val="28"/>
          <w:szCs w:val="28"/>
        </w:rPr>
      </w:pPr>
      <w:r w:rsidRPr="004A3D2F">
        <w:rPr>
          <w:rFonts w:eastAsia="Times New Roman"/>
          <w:bCs/>
          <w:iCs/>
          <w:kern w:val="0"/>
          <w:sz w:val="28"/>
          <w:szCs w:val="28"/>
          <w:lang w:eastAsia="ru-RU"/>
        </w:rPr>
        <w:t xml:space="preserve">7.1) в сфере стратегического планирования, предусмотренными Федеральным </w:t>
      </w:r>
      <w:hyperlink r:id="rId11" w:history="1">
        <w:r w:rsidRPr="004A3D2F">
          <w:rPr>
            <w:rStyle w:val="afa"/>
            <w:rFonts w:eastAsia="Times New Roman"/>
            <w:bCs/>
            <w:iCs/>
            <w:color w:val="auto"/>
            <w:kern w:val="0"/>
            <w:sz w:val="28"/>
            <w:szCs w:val="28"/>
            <w:u w:val="none"/>
            <w:lang w:eastAsia="ru-RU"/>
          </w:rPr>
          <w:t>законом</w:t>
        </w:r>
      </w:hyperlink>
      <w:r w:rsidRPr="004A3D2F">
        <w:rPr>
          <w:rFonts w:eastAsia="Times New Roman"/>
          <w:bCs/>
          <w:iCs/>
          <w:kern w:val="0"/>
          <w:sz w:val="28"/>
          <w:szCs w:val="28"/>
          <w:lang w:eastAsia="ru-RU"/>
        </w:rPr>
        <w:t xml:space="preserve"> от 28.06.2014 № 172-ФЗ «О стратегическом планировании в Российской Федерации»;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w:t>
      </w:r>
      <w:r w:rsidR="009917B8" w:rsidRPr="00486D5B">
        <w:rPr>
          <w:rFonts w:ascii="Times New Roman" w:hAnsi="Times New Roman"/>
          <w:sz w:val="28"/>
          <w:szCs w:val="28"/>
        </w:rPr>
        <w:lastRenderedPageBreak/>
        <w:t>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w:t>
      </w:r>
      <w:r w:rsidRPr="00933461">
        <w:rPr>
          <w:rFonts w:eastAsia="Times New Roman"/>
          <w:caps/>
        </w:rPr>
        <w:t xml:space="preserve">населения </w:t>
      </w:r>
      <w:r w:rsidR="008B65C8" w:rsidRPr="00933461">
        <w:rPr>
          <w:rFonts w:eastAsia="Times New Roman"/>
          <w:caps/>
        </w:rPr>
        <w:t xml:space="preserve">СЕЛЬСКОГО </w:t>
      </w:r>
      <w:r w:rsidRPr="00933461">
        <w:rPr>
          <w:rFonts w:eastAsia="Times New Roman"/>
          <w:caps/>
        </w:rPr>
        <w:t>поселения в осуществлении</w:t>
      </w:r>
      <w:r>
        <w:rPr>
          <w:rFonts w:eastAsia="Times New Roman"/>
          <w:caps/>
        </w:rPr>
        <w:t xml:space="preserve">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w:t>
      </w:r>
      <w:r>
        <w:rPr>
          <w:rFonts w:eastAsia="Times New Roman"/>
          <w:color w:val="000000"/>
          <w:sz w:val="28"/>
        </w:rPr>
        <w:lastRenderedPageBreak/>
        <w:t xml:space="preserve">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933461">
        <w:rPr>
          <w:sz w:val="28"/>
          <w:szCs w:val="28"/>
        </w:rPr>
        <w:t>,</w:t>
      </w:r>
      <w:r w:rsidR="008A5688" w:rsidRPr="00933461">
        <w:rPr>
          <w:rFonts w:eastAsia="Calibri"/>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w:t>
      </w:r>
      <w:r w:rsidRPr="0063233B">
        <w:rPr>
          <w:szCs w:val="28"/>
        </w:rPr>
        <w:lastRenderedPageBreak/>
        <w:t>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933461" w:rsidRDefault="003D733C" w:rsidP="003D733C">
      <w:pPr>
        <w:ind w:firstLine="709"/>
        <w:jc w:val="both"/>
        <w:rPr>
          <w:rFonts w:eastAsia="Times New Roman"/>
          <w:kern w:val="0"/>
          <w:sz w:val="28"/>
          <w:szCs w:val="28"/>
        </w:rPr>
      </w:pPr>
      <w:r w:rsidRPr="00933461">
        <w:rPr>
          <w:rFonts w:eastAsia="Times New Roman"/>
          <w:sz w:val="28"/>
          <w:szCs w:val="28"/>
        </w:rPr>
        <w:t xml:space="preserve">4. </w:t>
      </w:r>
      <w:r w:rsidRPr="00933461">
        <w:rPr>
          <w:sz w:val="28"/>
          <w:szCs w:val="28"/>
        </w:rPr>
        <w:t>В случае досрочного прекращения полномочий депутата</w:t>
      </w:r>
      <w:r w:rsidR="00663C85" w:rsidRPr="00933461">
        <w:rPr>
          <w:sz w:val="28"/>
          <w:szCs w:val="28"/>
        </w:rPr>
        <w:t xml:space="preserve"> Совета</w:t>
      </w:r>
      <w:r w:rsidRPr="00933461">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933461" w:rsidRDefault="003D733C" w:rsidP="003D733C">
      <w:pPr>
        <w:ind w:firstLine="709"/>
        <w:jc w:val="both"/>
        <w:rPr>
          <w:sz w:val="28"/>
          <w:szCs w:val="28"/>
        </w:rPr>
      </w:pPr>
      <w:r w:rsidRPr="00933461">
        <w:rPr>
          <w:sz w:val="28"/>
          <w:szCs w:val="28"/>
        </w:rPr>
        <w:t xml:space="preserve">Если в результате досрочного прекращения депутатских полномочий </w:t>
      </w:r>
      <w:r w:rsidR="00663C85" w:rsidRPr="00933461">
        <w:rPr>
          <w:sz w:val="28"/>
          <w:szCs w:val="28"/>
        </w:rPr>
        <w:t>Совет</w:t>
      </w:r>
      <w:r w:rsidRPr="00933461">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933461" w:rsidRDefault="003D733C" w:rsidP="003D733C">
      <w:pPr>
        <w:ind w:firstLine="709"/>
        <w:jc w:val="both"/>
        <w:rPr>
          <w:sz w:val="28"/>
          <w:szCs w:val="28"/>
        </w:rPr>
      </w:pPr>
      <w:r w:rsidRPr="00933461">
        <w:rPr>
          <w:sz w:val="28"/>
          <w:szCs w:val="28"/>
        </w:rPr>
        <w:t xml:space="preserve">Дополнительные выборы не назначаются и не проводятся, если в результате этих выборов депутат </w:t>
      </w:r>
      <w:r w:rsidR="00663C85" w:rsidRPr="00933461">
        <w:rPr>
          <w:sz w:val="28"/>
          <w:szCs w:val="28"/>
        </w:rPr>
        <w:t xml:space="preserve">Совета </w:t>
      </w:r>
      <w:r w:rsidRPr="00933461">
        <w:rPr>
          <w:sz w:val="28"/>
          <w:szCs w:val="28"/>
        </w:rPr>
        <w:t>не может быть избран на срок более одного года.</w:t>
      </w:r>
    </w:p>
    <w:p w:rsidR="003D733C" w:rsidRPr="00933461" w:rsidRDefault="003D733C" w:rsidP="003D733C">
      <w:pPr>
        <w:pStyle w:val="WW-3"/>
        <w:tabs>
          <w:tab w:val="left" w:pos="142"/>
        </w:tabs>
        <w:rPr>
          <w:rFonts w:eastAsia="Times New Roman"/>
          <w:b w:val="0"/>
          <w:i w:val="0"/>
          <w:szCs w:val="28"/>
        </w:rPr>
      </w:pPr>
      <w:r w:rsidRPr="00933461">
        <w:rPr>
          <w:b w:val="0"/>
          <w:i w:val="0"/>
          <w:szCs w:val="28"/>
        </w:rPr>
        <w:t xml:space="preserve">Если в результате досрочного прекращения депутатских полномочий </w:t>
      </w:r>
      <w:r w:rsidR="00663C85" w:rsidRPr="00933461">
        <w:rPr>
          <w:b w:val="0"/>
          <w:i w:val="0"/>
          <w:szCs w:val="28"/>
        </w:rPr>
        <w:t>Совет</w:t>
      </w:r>
      <w:r w:rsidRPr="00933461">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933461">
        <w:rPr>
          <w:b w:val="0"/>
          <w:i w:val="0"/>
          <w:szCs w:val="28"/>
        </w:rPr>
        <w:t>данной статьи</w:t>
      </w:r>
      <w:r w:rsidRPr="00933461">
        <w:rPr>
          <w:b w:val="0"/>
          <w:i w:val="0"/>
          <w:szCs w:val="28"/>
        </w:rPr>
        <w:t>.</w:t>
      </w:r>
    </w:p>
    <w:p w:rsidR="009917B8" w:rsidRPr="00933461" w:rsidRDefault="003D733C" w:rsidP="0081350A">
      <w:pPr>
        <w:tabs>
          <w:tab w:val="left" w:pos="142"/>
        </w:tabs>
        <w:ind w:firstLine="851"/>
        <w:jc w:val="both"/>
        <w:rPr>
          <w:sz w:val="28"/>
          <w:szCs w:val="28"/>
        </w:rPr>
      </w:pPr>
      <w:r w:rsidRPr="00933461">
        <w:rPr>
          <w:sz w:val="28"/>
        </w:rPr>
        <w:t>5</w:t>
      </w:r>
      <w:r w:rsidR="009917B8" w:rsidRPr="00933461">
        <w:rPr>
          <w:sz w:val="28"/>
        </w:rPr>
        <w:t xml:space="preserve">. </w:t>
      </w:r>
      <w:r w:rsidR="0039287C" w:rsidRPr="00933461">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lastRenderedPageBreak/>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33461" w:rsidRDefault="003D733C" w:rsidP="008571DE">
      <w:pPr>
        <w:ind w:firstLine="851"/>
        <w:jc w:val="both"/>
        <w:rPr>
          <w:sz w:val="28"/>
          <w:szCs w:val="28"/>
        </w:rPr>
      </w:pPr>
      <w:r w:rsidRPr="00933461">
        <w:rPr>
          <w:sz w:val="28"/>
        </w:rPr>
        <w:t>6</w:t>
      </w:r>
      <w:r w:rsidR="009917B8" w:rsidRPr="00933461">
        <w:rPr>
          <w:sz w:val="28"/>
        </w:rPr>
        <w:t>.</w:t>
      </w:r>
      <w:r w:rsidR="009917B8" w:rsidRPr="00933461">
        <w:t xml:space="preserve"> </w:t>
      </w:r>
      <w:r w:rsidR="009917B8" w:rsidRPr="00933461">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33461">
        <w:rPr>
          <w:sz w:val="28"/>
          <w:szCs w:val="28"/>
        </w:rPr>
        <w:t>сентября</w:t>
      </w:r>
      <w:r w:rsidR="009917B8" w:rsidRPr="00933461">
        <w:rPr>
          <w:sz w:val="28"/>
          <w:szCs w:val="28"/>
        </w:rPr>
        <w:t xml:space="preserve"> </w:t>
      </w:r>
      <w:r w:rsidR="009917B8" w:rsidRPr="00933461">
        <w:rPr>
          <w:sz w:val="28"/>
        </w:rPr>
        <w:t>года, в котором истекают полномочия органа местного самоуправления, избранного на досрочных выборах</w:t>
      </w:r>
      <w:r w:rsidR="008571DE" w:rsidRPr="00933461">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933461">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33461">
        <w:rPr>
          <w:sz w:val="28"/>
          <w:szCs w:val="28"/>
        </w:rPr>
        <w:t>.</w:t>
      </w:r>
    </w:p>
    <w:p w:rsidR="009917B8" w:rsidRDefault="003D733C" w:rsidP="0081350A">
      <w:pPr>
        <w:ind w:firstLine="851"/>
        <w:jc w:val="both"/>
        <w:rPr>
          <w:sz w:val="28"/>
        </w:rPr>
      </w:pPr>
      <w:r w:rsidRPr="00933461">
        <w:rPr>
          <w:rFonts w:eastAsia="Times New Roman"/>
          <w:sz w:val="28"/>
        </w:rPr>
        <w:t>7</w:t>
      </w:r>
      <w:r w:rsidR="009917B8" w:rsidRPr="00933461">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33461">
        <w:rPr>
          <w:rFonts w:eastAsia="Times New Roman"/>
        </w:rPr>
        <w:t xml:space="preserve"> </w:t>
      </w:r>
      <w:r w:rsidR="009917B8" w:rsidRPr="00933461">
        <w:rPr>
          <w:sz w:val="28"/>
        </w:rPr>
        <w:t>Федеральным</w:t>
      </w:r>
      <w:r w:rsidR="009917B8">
        <w:rPr>
          <w:sz w:val="28"/>
        </w:rPr>
        <w:t xml:space="preserve">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w:t>
      </w:r>
      <w:r>
        <w:rPr>
          <w:rFonts w:eastAsia="Times New Roman"/>
        </w:rPr>
        <w:lastRenderedPageBreak/>
        <w:t xml:space="preserve">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 xml:space="preserve">указанными в части 1 настоящей </w:t>
      </w:r>
      <w:r w:rsidR="004A3D2F" w:rsidRPr="006204B2">
        <w:rPr>
          <w:rFonts w:eastAsia="Times New Roman"/>
          <w:sz w:val="28"/>
        </w:rPr>
        <w:t>статьи,</w:t>
      </w:r>
      <w:r w:rsidR="004A3D2F" w:rsidRPr="006204B2">
        <w:rPr>
          <w:rFonts w:eastAsia="Times New Roman"/>
          <w:b/>
          <w:sz w:val="28"/>
        </w:rPr>
        <w:t xml:space="preserve"> </w:t>
      </w:r>
      <w:r w:rsidR="004A3D2F" w:rsidRPr="006204B2">
        <w:rPr>
          <w:rFonts w:eastAsia="Times New Roman"/>
          <w:sz w:val="28"/>
        </w:rPr>
        <w:t>по</w:t>
      </w:r>
      <w:r w:rsidRPr="006204B2">
        <w:rPr>
          <w:rFonts w:eastAsia="Times New Roman"/>
          <w:sz w:val="28"/>
        </w:rPr>
        <w:t xml:space="preserve">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w:t>
      </w:r>
      <w:r>
        <w:rPr>
          <w:rFonts w:eastAsia="Times New Roman"/>
          <w:color w:val="000000"/>
          <w:sz w:val="28"/>
        </w:rPr>
        <w:lastRenderedPageBreak/>
        <w:t>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r w:rsidR="004A3D2F" w:rsidRPr="0009600D">
        <w:rPr>
          <w:rFonts w:eastAsia="Times New Roman"/>
          <w:color w:val="000000"/>
          <w:sz w:val="28"/>
        </w:rPr>
        <w:t>утверждается комиссией</w:t>
      </w:r>
      <w:r w:rsidRPr="0009600D">
        <w:rPr>
          <w:rFonts w:eastAsia="Times New Roman"/>
          <w:color w:val="000000"/>
          <w:sz w:val="28"/>
        </w:rPr>
        <w:t xml:space="preserve"> не позднее чем за </w:t>
      </w:r>
      <w:r w:rsidR="00EB0B4E" w:rsidRPr="0009600D">
        <w:rPr>
          <w:rFonts w:eastAsia="Times New Roman"/>
          <w:color w:val="000000"/>
          <w:sz w:val="28"/>
        </w:rPr>
        <w:t xml:space="preserve">20 </w:t>
      </w:r>
      <w:r w:rsidRPr="0009600D">
        <w:rPr>
          <w:rFonts w:eastAsia="Times New Roman"/>
          <w:color w:val="000000"/>
          <w:sz w:val="28"/>
        </w:rPr>
        <w:t xml:space="preserve">дней до дня голосования. Текст бюллетеня должен быть </w:t>
      </w:r>
      <w:r w:rsidRPr="0009600D">
        <w:rPr>
          <w:rFonts w:eastAsia="Times New Roman"/>
          <w:color w:val="000000"/>
          <w:sz w:val="28"/>
        </w:rPr>
        <w:lastRenderedPageBreak/>
        <w:t>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r w:rsidR="004A3D2F" w:rsidRPr="0009600D">
        <w:rPr>
          <w:rFonts w:eastAsia="Times New Roman"/>
          <w:color w:val="000000"/>
          <w:sz w:val="28"/>
        </w:rPr>
        <w:t>волеизъявления,</w:t>
      </w:r>
      <w:r w:rsidR="009917B8" w:rsidRPr="0009600D">
        <w:rPr>
          <w:rFonts w:eastAsia="Times New Roman"/>
          <w:color w:val="000000"/>
          <w:sz w:val="28"/>
        </w:rPr>
        <w:t xml:space="preserve">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w:t>
      </w:r>
      <w:r w:rsidRPr="0009600D">
        <w:rPr>
          <w:sz w:val="28"/>
        </w:rPr>
        <w:lastRenderedPageBreak/>
        <w:t xml:space="preserve">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Pr>
          <w:rFonts w:eastAsia="Times New Roman"/>
          <w:sz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004A3D2F">
        <w:rPr>
          <w:rFonts w:eastAsia="Times New Roman"/>
        </w:rPr>
        <w:t>поселением; иные</w:t>
      </w:r>
      <w:r>
        <w:rPr>
          <w:rFonts w:eastAsia="Times New Roman"/>
        </w:rPr>
        <w:t xml:space="preserve">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установление структуры органов территориального общественного </w:t>
      </w:r>
      <w:r>
        <w:rPr>
          <w:rFonts w:ascii="Times New Roman" w:hAnsi="Times New Roman"/>
          <w:sz w:val="28"/>
        </w:rPr>
        <w:lastRenderedPageBreak/>
        <w:t>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общественного самоуправления, условия и порядок выделения необходимых </w:t>
      </w:r>
      <w:r>
        <w:rPr>
          <w:rFonts w:ascii="Times New Roman" w:hAnsi="Times New Roman"/>
          <w:sz w:val="28"/>
        </w:rPr>
        <w:lastRenderedPageBreak/>
        <w:t>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sz w:val="28"/>
        </w:rPr>
      </w:pPr>
    </w:p>
    <w:p w:rsidR="00E77AF0" w:rsidRPr="004A3D2F" w:rsidRDefault="00E77AF0" w:rsidP="00E77AF0">
      <w:pPr>
        <w:tabs>
          <w:tab w:val="left" w:pos="-1276"/>
        </w:tabs>
        <w:suppressAutoHyphens w:val="0"/>
        <w:ind w:firstLine="851"/>
        <w:jc w:val="both"/>
        <w:rPr>
          <w:b/>
          <w:kern w:val="2"/>
          <w:sz w:val="28"/>
          <w:szCs w:val="28"/>
        </w:rPr>
      </w:pPr>
      <w:r w:rsidRPr="004A3D2F">
        <w:rPr>
          <w:b/>
          <w:sz w:val="28"/>
          <w:szCs w:val="28"/>
        </w:rPr>
        <w:t>Статья 17. Публичные слушания, общественные обсуждения</w:t>
      </w:r>
    </w:p>
    <w:p w:rsidR="00A772DA" w:rsidRPr="00382EB7" w:rsidRDefault="00A772DA" w:rsidP="00A772DA">
      <w:pPr>
        <w:pStyle w:val="22"/>
        <w:tabs>
          <w:tab w:val="left" w:pos="-1276"/>
        </w:tabs>
        <w:suppressAutoHyphens w:val="0"/>
        <w:ind w:firstLine="851"/>
      </w:pPr>
      <w:r w:rsidRPr="00382EB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772DA" w:rsidRPr="00382EB7" w:rsidRDefault="00A772DA" w:rsidP="00A772DA">
      <w:pPr>
        <w:pStyle w:val="22"/>
        <w:tabs>
          <w:tab w:val="left" w:pos="-1276"/>
        </w:tabs>
        <w:suppressAutoHyphens w:val="0"/>
        <w:ind w:firstLine="851"/>
      </w:pPr>
      <w:r w:rsidRPr="00382EB7">
        <w:t>2. Публичные слушания проводятся по инициативе населения, Совета, главы поселения.</w:t>
      </w:r>
    </w:p>
    <w:p w:rsidR="00A772DA" w:rsidRPr="00382EB7" w:rsidRDefault="00A772DA" w:rsidP="00A772DA">
      <w:pPr>
        <w:pStyle w:val="22"/>
        <w:tabs>
          <w:tab w:val="left" w:pos="-1276"/>
        </w:tabs>
        <w:suppressAutoHyphens w:val="0"/>
        <w:ind w:firstLine="851"/>
      </w:pPr>
      <w:r w:rsidRPr="00382EB7">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A772DA" w:rsidRPr="00382EB7" w:rsidRDefault="00A772DA" w:rsidP="00A772DA">
      <w:pPr>
        <w:pStyle w:val="22"/>
        <w:tabs>
          <w:tab w:val="left" w:pos="-1276"/>
        </w:tabs>
        <w:suppressAutoHyphens w:val="0"/>
        <w:ind w:firstLine="851"/>
      </w:pPr>
      <w:r w:rsidRPr="00382EB7">
        <w:t xml:space="preserve">3. На публичные слушания должны выноситься: </w:t>
      </w:r>
    </w:p>
    <w:p w:rsidR="00A772DA" w:rsidRPr="00382EB7" w:rsidRDefault="00A772DA" w:rsidP="00A772DA">
      <w:pPr>
        <w:pStyle w:val="22"/>
        <w:suppressAutoHyphens w:val="0"/>
        <w:ind w:firstLine="851"/>
      </w:pPr>
      <w:r w:rsidRPr="00382EB7">
        <w:t xml:space="preserve">1) проект устава поселения, а также проект решения Совета о внесении изменений и дополнений в устав поселения, кроме случаев, когда </w:t>
      </w:r>
      <w:r w:rsidRPr="00382EB7">
        <w:rPr>
          <w:rFonts w:eastAsia="Times New Roman"/>
          <w:kern w:val="0"/>
          <w:lang w:eastAsia="ru-RU"/>
        </w:rPr>
        <w:t xml:space="preserve">в устав поселения вносятся изменения в форме точного воспроизведения положений </w:t>
      </w:r>
      <w:hyperlink r:id="rId12" w:history="1">
        <w:r w:rsidRPr="002B7532">
          <w:rPr>
            <w:rStyle w:val="afa"/>
            <w:rFonts w:eastAsia="Times New Roman"/>
            <w:color w:val="000000"/>
            <w:kern w:val="0"/>
            <w:lang w:eastAsia="ru-RU"/>
          </w:rPr>
          <w:t>Конституции</w:t>
        </w:r>
      </w:hyperlink>
      <w:r w:rsidRPr="00382EB7">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A772DA" w:rsidRPr="00382EB7" w:rsidRDefault="00A772DA" w:rsidP="00A772DA">
      <w:pPr>
        <w:pStyle w:val="22"/>
        <w:suppressAutoHyphens w:val="0"/>
        <w:ind w:firstLine="851"/>
      </w:pPr>
      <w:r w:rsidRPr="00382EB7">
        <w:t>2) проект местного бюджета и отчет о его исполнении;</w:t>
      </w:r>
    </w:p>
    <w:p w:rsidR="00A772DA" w:rsidRPr="00382EB7" w:rsidRDefault="00A772DA" w:rsidP="00A772DA">
      <w:pPr>
        <w:pStyle w:val="22"/>
        <w:tabs>
          <w:tab w:val="left" w:pos="-35"/>
        </w:tabs>
        <w:suppressAutoHyphens w:val="0"/>
        <w:ind w:firstLine="851"/>
      </w:pPr>
      <w:r w:rsidRPr="00382EB7">
        <w:t>3) вопросы о преобразовании поселения</w:t>
      </w:r>
      <w:r w:rsidRPr="00382EB7">
        <w:rPr>
          <w:bCs/>
          <w:kern w:val="0"/>
        </w:rPr>
        <w:t xml:space="preserve">, за исключением случаев, если в соответствии со статьей 13 Федерального закона </w:t>
      </w:r>
      <w:r w:rsidRPr="00382EB7">
        <w:t xml:space="preserve">от 06.10.2003 № 131-ФЗ «Об общих принципах организации местного самоуправления в Российской Федерации» </w:t>
      </w:r>
      <w:r w:rsidRPr="00382EB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382EB7">
        <w:t>;</w:t>
      </w:r>
    </w:p>
    <w:p w:rsidR="00A772DA" w:rsidRPr="00382EB7" w:rsidRDefault="00A772DA" w:rsidP="00A772DA">
      <w:pPr>
        <w:pStyle w:val="22"/>
        <w:tabs>
          <w:tab w:val="left" w:pos="-35"/>
        </w:tabs>
        <w:suppressAutoHyphens w:val="0"/>
        <w:ind w:firstLine="851"/>
      </w:pPr>
      <w:r w:rsidRPr="00382EB7">
        <w:rPr>
          <w:rFonts w:eastAsia="Times New Roman"/>
          <w:kern w:val="0"/>
          <w:lang w:eastAsia="ru-RU"/>
        </w:rPr>
        <w:t>4) проект стратегии социально-экономического развития поселения.</w:t>
      </w:r>
    </w:p>
    <w:p w:rsidR="00A772DA" w:rsidRPr="00382EB7" w:rsidRDefault="00A772DA" w:rsidP="00A772DA">
      <w:pPr>
        <w:pStyle w:val="22"/>
        <w:tabs>
          <w:tab w:val="left" w:pos="-35"/>
        </w:tabs>
        <w:suppressAutoHyphens w:val="0"/>
        <w:ind w:firstLine="851"/>
        <w:rPr>
          <w:strike/>
        </w:rPr>
      </w:pPr>
      <w:r w:rsidRPr="00382EB7">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E77AF0" w:rsidRDefault="00A772DA" w:rsidP="00A772DA">
      <w:pPr>
        <w:tabs>
          <w:tab w:val="left" w:pos="142"/>
        </w:tabs>
        <w:ind w:firstLine="851"/>
        <w:jc w:val="both"/>
        <w:rPr>
          <w:rFonts w:eastAsia="Times New Roman"/>
          <w:sz w:val="28"/>
        </w:rPr>
      </w:pPr>
      <w:r w:rsidRPr="00382EB7">
        <w:rPr>
          <w:bCs/>
          <w:i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w:t>
      </w:r>
      <w:r w:rsidRPr="00382EB7">
        <w:rPr>
          <w:bCs/>
          <w:iCs/>
          <w:sz w:val="28"/>
          <w:szCs w:val="28"/>
        </w:rPr>
        <w:lastRenderedPageBreak/>
        <w:t>положений законодательства о градостроительной деятельности.</w:t>
      </w: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933461">
        <w:rPr>
          <w:rFonts w:ascii="Times New Roman" w:hAnsi="Times New Roman"/>
          <w:sz w:val="28"/>
        </w:rPr>
        <w:t>)</w:t>
      </w:r>
      <w:r w:rsidR="008A5688" w:rsidRPr="00933461">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минимальная численность жителей муниципального образования, </w:t>
      </w:r>
      <w:r>
        <w:rPr>
          <w:rFonts w:ascii="Times New Roman" w:hAnsi="Times New Roman"/>
          <w:sz w:val="28"/>
        </w:rPr>
        <w:lastRenderedPageBreak/>
        <w:t>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933461" w:rsidRDefault="00894C52" w:rsidP="00894C52">
      <w:pPr>
        <w:pStyle w:val="ConsPlusNormal"/>
        <w:ind w:firstLine="851"/>
        <w:jc w:val="both"/>
        <w:rPr>
          <w:rFonts w:ascii="Times New Roman" w:eastAsia="Times New Roman" w:hAnsi="Times New Roman"/>
          <w:kern w:val="0"/>
          <w:sz w:val="28"/>
          <w:szCs w:val="28"/>
          <w:lang w:eastAsia="ru-RU"/>
        </w:rPr>
      </w:pPr>
      <w:r w:rsidRPr="00933461">
        <w:rPr>
          <w:rFonts w:ascii="Times New Roman" w:hAnsi="Times New Roman"/>
          <w:sz w:val="28"/>
          <w:szCs w:val="28"/>
        </w:rPr>
        <w:t xml:space="preserve">3. </w:t>
      </w:r>
      <w:r w:rsidRPr="00933461">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4A3D2F">
        <w:rPr>
          <w:sz w:val="28"/>
        </w:rPr>
        <w:lastRenderedPageBreak/>
        <w:t>Григорьевского</w:t>
      </w:r>
      <w:r>
        <w:rPr>
          <w:sz w:val="28"/>
        </w:rPr>
        <w:t xml:space="preserve"> сельского поселения </w:t>
      </w:r>
      <w:r w:rsidR="004A3D2F">
        <w:rPr>
          <w:sz w:val="28"/>
        </w:rPr>
        <w:t>Северского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4A3D2F">
        <w:rPr>
          <w:sz w:val="28"/>
        </w:rPr>
        <w:t>Григорьевского сельского поселения Северского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4A3D2F">
        <w:rPr>
          <w:sz w:val="28"/>
        </w:rPr>
        <w:t xml:space="preserve">Григорьевского сельского поселения Северского </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4A3D2F">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Pr="00933461"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933461">
        <w:rPr>
          <w:rFonts w:eastAsia="Times New Roman"/>
          <w:sz w:val="28"/>
        </w:rPr>
        <w:t>достигший</w:t>
      </w:r>
      <w:r w:rsidR="008A5688" w:rsidRPr="00933461">
        <w:rPr>
          <w:sz w:val="28"/>
          <w:szCs w:val="28"/>
        </w:rPr>
        <w:t xml:space="preserve"> на день голосования</w:t>
      </w:r>
      <w:r w:rsidRPr="00933461">
        <w:rPr>
          <w:rFonts w:eastAsia="Times New Roman"/>
          <w:sz w:val="28"/>
        </w:rPr>
        <w:t xml:space="preserve"> </w:t>
      </w:r>
      <w:r w:rsidR="009A4825" w:rsidRPr="00933461">
        <w:rPr>
          <w:sz w:val="28"/>
          <w:szCs w:val="28"/>
        </w:rPr>
        <w:t xml:space="preserve">возраста </w:t>
      </w:r>
      <w:r w:rsidRPr="00933461">
        <w:rPr>
          <w:rFonts w:eastAsia="Times New Roman"/>
          <w:sz w:val="28"/>
        </w:rPr>
        <w:t xml:space="preserve">18 лет. </w:t>
      </w:r>
    </w:p>
    <w:p w:rsidR="009917B8" w:rsidRPr="00933461" w:rsidRDefault="009917B8" w:rsidP="0081350A">
      <w:pPr>
        <w:pStyle w:val="a6"/>
        <w:spacing w:after="0"/>
        <w:ind w:firstLine="840"/>
        <w:jc w:val="both"/>
        <w:rPr>
          <w:sz w:val="28"/>
        </w:rPr>
      </w:pPr>
      <w:r w:rsidRPr="00933461">
        <w:rPr>
          <w:rFonts w:eastAsia="Times New Roman"/>
          <w:sz w:val="28"/>
        </w:rPr>
        <w:t xml:space="preserve">2. </w:t>
      </w:r>
      <w:r w:rsidRPr="00933461">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933461" w:rsidRDefault="004A6336" w:rsidP="004A6336">
      <w:pPr>
        <w:pStyle w:val="ConsNormal"/>
        <w:ind w:firstLine="851"/>
        <w:jc w:val="both"/>
        <w:rPr>
          <w:rFonts w:eastAsia="Arial Unicode MS"/>
          <w:kern w:val="2"/>
          <w:sz w:val="28"/>
          <w:szCs w:val="28"/>
        </w:rPr>
      </w:pPr>
      <w:r w:rsidRPr="00933461">
        <w:rPr>
          <w:rFonts w:ascii="Times New Roman" w:hAnsi="Times New Roman"/>
          <w:sz w:val="28"/>
          <w:szCs w:val="28"/>
        </w:rPr>
        <w:lastRenderedPageBreak/>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sidRPr="00933461">
        <w:rPr>
          <w:rFonts w:eastAsia="Times New Roman"/>
          <w:sz w:val="28"/>
        </w:rPr>
        <w:t>Депутаты Совета исполняют свои полномочия на непостоянной о</w:t>
      </w:r>
      <w:r>
        <w:rPr>
          <w:rFonts w:eastAsia="Times New Roman"/>
          <w:sz w:val="28"/>
        </w:rPr>
        <w:t>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4"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393A18" w:rsidRPr="004A3D2F" w:rsidRDefault="00393A18" w:rsidP="00E1090D">
      <w:pPr>
        <w:suppressAutoHyphens w:val="0"/>
        <w:autoSpaceDE w:val="0"/>
        <w:autoSpaceDN w:val="0"/>
        <w:adjustRightInd w:val="0"/>
        <w:ind w:firstLine="851"/>
        <w:jc w:val="both"/>
        <w:rPr>
          <w:strike/>
        </w:rPr>
      </w:pPr>
      <w:r w:rsidRPr="004A3D2F">
        <w:rPr>
          <w:rFonts w:eastAsia="Times New Roman"/>
          <w:bCs/>
          <w:iCs/>
          <w:kern w:val="0"/>
          <w:sz w:val="28"/>
          <w:szCs w:val="28"/>
          <w:lang w:eastAsia="ru-RU"/>
        </w:rPr>
        <w:t xml:space="preserve">В случае обращения </w:t>
      </w:r>
      <w:r w:rsidRPr="004A3D2F">
        <w:rPr>
          <w:sz w:val="28"/>
          <w:szCs w:val="28"/>
        </w:rPr>
        <w:t>главы администрации (губернатора) Краснодарского края</w:t>
      </w:r>
      <w:r w:rsidRPr="004A3D2F">
        <w:rPr>
          <w:rFonts w:eastAsia="Times New Roman"/>
          <w:bCs/>
          <w:iCs/>
          <w:kern w:val="0"/>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Default="009917B8" w:rsidP="0081350A">
      <w:pPr>
        <w:pStyle w:val="WW-2"/>
        <w:tabs>
          <w:tab w:val="left" w:pos="142"/>
        </w:tabs>
      </w:pPr>
      <w:r>
        <w:t xml:space="preserve">8. Депутаты Совета не могут одновременно исполнять полномочия </w:t>
      </w:r>
      <w:r>
        <w:lastRenderedPageBreak/>
        <w:t xml:space="preserve">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E44EE" w:rsidRPr="004A3D2F" w:rsidRDefault="006E44EE" w:rsidP="006E44EE">
      <w:pPr>
        <w:suppressAutoHyphens w:val="0"/>
        <w:autoSpaceDE w:val="0"/>
        <w:autoSpaceDN w:val="0"/>
        <w:adjustRightInd w:val="0"/>
        <w:ind w:firstLine="851"/>
        <w:jc w:val="both"/>
        <w:rPr>
          <w:rFonts w:eastAsia="Times New Roman"/>
          <w:kern w:val="0"/>
          <w:sz w:val="28"/>
          <w:szCs w:val="28"/>
          <w:lang w:eastAsia="ru-RU"/>
        </w:rPr>
      </w:pPr>
      <w:r w:rsidRPr="004A3D2F">
        <w:rPr>
          <w:rFonts w:eastAsia="Times New Roman"/>
          <w:kern w:val="0"/>
          <w:sz w:val="28"/>
          <w:szCs w:val="28"/>
          <w:lang w:eastAsia="ru-RU"/>
        </w:rPr>
        <w:t>4) утверждение стратегии социально-экономического развития поселения;</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r w:rsidR="00E77AF0">
        <w:rPr>
          <w:rFonts w:ascii="Times New Roman" w:hAnsi="Times New Roman"/>
          <w:sz w:val="28"/>
          <w:szCs w:val="28"/>
        </w:rPr>
        <w:t>;</w:t>
      </w:r>
    </w:p>
    <w:p w:rsidR="00E77AF0" w:rsidRPr="004A3D2F" w:rsidRDefault="00E77AF0" w:rsidP="00E77AF0">
      <w:pPr>
        <w:pStyle w:val="ConsNormal"/>
        <w:suppressAutoHyphens w:val="0"/>
        <w:ind w:firstLine="851"/>
        <w:jc w:val="both"/>
        <w:rPr>
          <w:rFonts w:ascii="Times New Roman" w:eastAsia="Arial Unicode MS" w:hAnsi="Times New Roman"/>
          <w:kern w:val="2"/>
          <w:sz w:val="28"/>
          <w:szCs w:val="28"/>
        </w:rPr>
      </w:pPr>
      <w:r w:rsidRPr="004A3D2F">
        <w:rPr>
          <w:rFonts w:ascii="Times New Roman" w:hAnsi="Times New Roman"/>
          <w:sz w:val="28"/>
          <w:szCs w:val="28"/>
        </w:rPr>
        <w:t>11) утверждение правил благоустройства территории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w:t>
      </w:r>
      <w:r>
        <w:rPr>
          <w:rFonts w:ascii="Times New Roman" w:hAnsi="Times New Roman"/>
          <w:sz w:val="28"/>
        </w:rPr>
        <w:lastRenderedPageBreak/>
        <w:t>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w:t>
      </w:r>
      <w:r w:rsidRPr="00933461">
        <w:rPr>
          <w:rFonts w:ascii="Times New Roman" w:hAnsi="Times New Roman"/>
          <w:sz w:val="28"/>
        </w:rPr>
        <w:t>самоуправления</w:t>
      </w:r>
      <w:r w:rsidR="008A5688" w:rsidRPr="00933461">
        <w:rPr>
          <w:rFonts w:ascii="Times New Roman" w:hAnsi="Times New Roman"/>
          <w:sz w:val="28"/>
          <w:szCs w:val="28"/>
        </w:rPr>
        <w:t>, условий</w:t>
      </w:r>
      <w:r w:rsidRPr="00933461">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933461">
        <w:rPr>
          <w:rFonts w:ascii="Times New Roman" w:hAnsi="Times New Roman"/>
          <w:sz w:val="28"/>
          <w:szCs w:val="28"/>
        </w:rPr>
        <w:t>граждан</w:t>
      </w:r>
      <w:r w:rsidR="008A5688" w:rsidRPr="00933461">
        <w:rPr>
          <w:rFonts w:ascii="Times New Roman" w:hAnsi="Times New Roman"/>
          <w:sz w:val="28"/>
        </w:rPr>
        <w:t xml:space="preserve"> </w:t>
      </w:r>
      <w:r w:rsidRPr="00933461">
        <w:rPr>
          <w:rFonts w:ascii="Times New Roman" w:hAnsi="Times New Roman"/>
          <w:sz w:val="28"/>
        </w:rPr>
        <w:t xml:space="preserve">(собраний делегатов), </w:t>
      </w:r>
      <w:r w:rsidR="0070359D" w:rsidRPr="00933461">
        <w:rPr>
          <w:rFonts w:ascii="Times New Roman" w:hAnsi="Times New Roman"/>
          <w:sz w:val="28"/>
          <w:szCs w:val="28"/>
        </w:rPr>
        <w:t xml:space="preserve">избрания делегатов,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Pr="00933461"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w:t>
      </w:r>
      <w:r w:rsidRPr="00933461">
        <w:rPr>
          <w:rFonts w:eastAsia="Times New Roman"/>
          <w:sz w:val="28"/>
        </w:rPr>
        <w:t>задач</w:t>
      </w:r>
      <w:r w:rsidR="0070359D" w:rsidRPr="00933461">
        <w:rPr>
          <w:rFonts w:eastAsia="Times New Roman"/>
          <w:sz w:val="28"/>
        </w:rPr>
        <w:t>,</w:t>
      </w:r>
      <w:r w:rsidRPr="00933461">
        <w:rPr>
          <w:rFonts w:eastAsia="Times New Roman"/>
          <w:sz w:val="28"/>
        </w:rPr>
        <w:t xml:space="preserve"> порядка</w:t>
      </w:r>
      <w:r w:rsidR="0070359D" w:rsidRPr="00933461">
        <w:rPr>
          <w:sz w:val="28"/>
          <w:szCs w:val="28"/>
        </w:rPr>
        <w:t xml:space="preserve"> создания и</w:t>
      </w:r>
      <w:r w:rsidRPr="00933461">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33461"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33461">
        <w:rPr>
          <w:rFonts w:eastAsia="Times New Roman"/>
          <w:sz w:val="28"/>
        </w:rPr>
        <w:t>1</w:t>
      </w:r>
      <w:r w:rsidR="00F03CFB" w:rsidRPr="00933461">
        <w:rPr>
          <w:rFonts w:eastAsia="Times New Roman"/>
          <w:sz w:val="28"/>
        </w:rPr>
        <w:t>5</w:t>
      </w:r>
      <w:r w:rsidRPr="00933461">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33461">
        <w:rPr>
          <w:rFonts w:eastAsia="Times New Roman"/>
          <w:sz w:val="28"/>
        </w:rPr>
        <w:t>поселения</w:t>
      </w:r>
      <w:r w:rsidRPr="00933461">
        <w:rPr>
          <w:rFonts w:eastAsia="Times New Roman"/>
          <w:sz w:val="28"/>
        </w:rPr>
        <w:t xml:space="preserve">; </w:t>
      </w:r>
    </w:p>
    <w:p w:rsidR="009917B8" w:rsidRPr="00933461"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33461">
        <w:rPr>
          <w:rFonts w:eastAsia="Times New Roman"/>
          <w:sz w:val="28"/>
        </w:rPr>
        <w:t>1</w:t>
      </w:r>
      <w:r w:rsidR="001C0344" w:rsidRPr="00933461">
        <w:rPr>
          <w:rFonts w:eastAsia="Times New Roman"/>
          <w:sz w:val="28"/>
        </w:rPr>
        <w:t>6</w:t>
      </w:r>
      <w:r w:rsidR="009917B8" w:rsidRPr="00933461">
        <w:rPr>
          <w:rFonts w:eastAsia="Times New Roman"/>
          <w:sz w:val="28"/>
        </w:rPr>
        <w:t>) установление по предложению населения</w:t>
      </w:r>
      <w:r w:rsidR="0070359D" w:rsidRPr="00933461">
        <w:rPr>
          <w:sz w:val="28"/>
          <w:szCs w:val="28"/>
        </w:rPr>
        <w:t>,</w:t>
      </w:r>
      <w:r w:rsidR="0070359D" w:rsidRPr="00933461">
        <w:rPr>
          <w:rFonts w:eastAsia="Calibri"/>
          <w:kern w:val="0"/>
          <w:sz w:val="28"/>
          <w:szCs w:val="28"/>
          <w:lang w:eastAsia="ru-RU"/>
        </w:rPr>
        <w:t xml:space="preserve"> проживающего на данной территории,</w:t>
      </w:r>
      <w:r w:rsidR="0070359D" w:rsidRPr="00933461">
        <w:rPr>
          <w:sz w:val="28"/>
          <w:szCs w:val="28"/>
        </w:rPr>
        <w:t xml:space="preserve"> </w:t>
      </w:r>
      <w:r w:rsidR="009917B8" w:rsidRPr="00933461">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4C06AF">
        <w:rPr>
          <w:sz w:val="28"/>
        </w:rPr>
        <w:t>3</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Совета поселения проводятся открыто. Совет вправе </w:t>
      </w:r>
      <w:r>
        <w:rPr>
          <w:rFonts w:eastAsia="Times New Roman"/>
          <w:sz w:val="28"/>
        </w:rPr>
        <w:lastRenderedPageBreak/>
        <w:t>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933461" w:rsidRDefault="0012228E" w:rsidP="0012228E">
      <w:pPr>
        <w:pStyle w:val="ConsNormal"/>
        <w:tabs>
          <w:tab w:val="left" w:pos="57"/>
        </w:tabs>
        <w:ind w:firstLine="851"/>
        <w:jc w:val="both"/>
        <w:rPr>
          <w:rFonts w:ascii="Times New Roman" w:hAnsi="Times New Roman"/>
          <w:sz w:val="28"/>
        </w:rPr>
      </w:pPr>
      <w:r w:rsidRPr="00933461">
        <w:rPr>
          <w:rFonts w:ascii="Times New Roman" w:hAnsi="Times New Roman"/>
          <w:sz w:val="28"/>
        </w:rPr>
        <w:t xml:space="preserve">10. </w:t>
      </w:r>
      <w:r w:rsidR="009917B8" w:rsidRPr="00933461">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33461" w:rsidRDefault="0012228E" w:rsidP="0012228E">
      <w:pPr>
        <w:pStyle w:val="ConsNormal"/>
        <w:tabs>
          <w:tab w:val="left" w:pos="57"/>
        </w:tabs>
        <w:ind w:firstLine="851"/>
        <w:jc w:val="both"/>
        <w:rPr>
          <w:rFonts w:ascii="Times New Roman" w:hAnsi="Times New Roman"/>
          <w:sz w:val="28"/>
        </w:rPr>
      </w:pPr>
      <w:r w:rsidRPr="00933461">
        <w:rPr>
          <w:rFonts w:ascii="Times New Roman" w:hAnsi="Times New Roman"/>
          <w:sz w:val="28"/>
        </w:rPr>
        <w:t xml:space="preserve">11. </w:t>
      </w:r>
      <w:r w:rsidR="009917B8" w:rsidRPr="00933461">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933461">
        <w:rPr>
          <w:rFonts w:eastAsia="Times New Roman"/>
          <w:sz w:val="28"/>
        </w:rPr>
        <w:t xml:space="preserve">12. </w:t>
      </w:r>
      <w:r w:rsidR="009917B8" w:rsidRPr="00933461">
        <w:rPr>
          <w:rFonts w:eastAsia="Times New Roman"/>
          <w:sz w:val="28"/>
        </w:rPr>
        <w:t>Все сессии Совета протоколируются.</w:t>
      </w:r>
      <w:r w:rsidR="009917B8">
        <w:rPr>
          <w:rFonts w:eastAsia="Times New Roman"/>
          <w:sz w:val="28"/>
        </w:rPr>
        <w:t xml:space="preserve">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w:t>
      </w:r>
      <w:r>
        <w:rPr>
          <w:rFonts w:ascii="Times New Roman" w:hAnsi="Times New Roman"/>
          <w:sz w:val="28"/>
        </w:rPr>
        <w:lastRenderedPageBreak/>
        <w:t>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933461">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lastRenderedPageBreak/>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 xml:space="preserve">1) </w:t>
      </w:r>
      <w:r w:rsidR="003A63FF" w:rsidRPr="002D2C00">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w:t>
      </w:r>
      <w:bookmarkStart w:id="0" w:name="_GoBack"/>
      <w:r w:rsidR="003A63FF" w:rsidRPr="002D2C00">
        <w:rPr>
          <w:bCs/>
          <w:sz w:val="28"/>
          <w:szCs w:val="28"/>
        </w:rPr>
        <w:t>или общем собрании иной общественной организации, жилищного, жилищно-строительного, гаражного</w:t>
      </w:r>
      <w:bookmarkEnd w:id="0"/>
      <w:r w:rsidR="003371FA">
        <w:rPr>
          <w:bCs/>
          <w:sz w:val="28"/>
          <w:szCs w:val="28"/>
        </w:rPr>
        <w:t>, садоводческого</w:t>
      </w:r>
      <w:r w:rsidR="009B386F">
        <w:rPr>
          <w:bCs/>
          <w:sz w:val="28"/>
          <w:szCs w:val="28"/>
        </w:rPr>
        <w:t>, огороднического</w:t>
      </w:r>
      <w:r w:rsidR="003371FA">
        <w:rPr>
          <w:bCs/>
          <w:sz w:val="28"/>
          <w:szCs w:val="28"/>
        </w:rPr>
        <w:t>, дачного, потребительских кооперативов</w:t>
      </w:r>
      <w:r w:rsidR="003A63FF" w:rsidRPr="002D2C00">
        <w:rPr>
          <w:bCs/>
          <w:sz w:val="28"/>
          <w:szCs w:val="28"/>
        </w:rPr>
        <w:t>, товарищества собственнико</w:t>
      </w:r>
      <w:r w:rsidR="008551FF">
        <w:rPr>
          <w:bCs/>
          <w:sz w:val="28"/>
          <w:szCs w:val="28"/>
        </w:rPr>
        <w:t xml:space="preserve">в недвижимости), кроме случаев, </w:t>
      </w:r>
      <w:r w:rsidR="003A63FF" w:rsidRPr="002D2C00">
        <w:rPr>
          <w:bCs/>
          <w:sz w:val="28"/>
          <w:szCs w:val="28"/>
        </w:rPr>
        <w:t>предусмотренных федеральными</w:t>
      </w:r>
      <w:proofErr w:type="gramEnd"/>
      <w:r w:rsidR="003A63FF" w:rsidRPr="002D2C00">
        <w:rPr>
          <w:bCs/>
          <w:sz w:val="28"/>
          <w:szCs w:val="28"/>
        </w:rPr>
        <w:t xml:space="preserve">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3041F9" w:rsidRPr="0087331D">
        <w:rPr>
          <w:rFonts w:eastAsiaTheme="minorHAnsi"/>
          <w:kern w:val="0"/>
          <w:sz w:val="28"/>
          <w:szCs w:val="28"/>
        </w:rPr>
        <w:t>;</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Гарантии прав главы поселения при привлечении его к уголовной </w:t>
      </w:r>
      <w:r>
        <w:rPr>
          <w:rFonts w:ascii="Times New Roman" w:hAnsi="Times New Roman"/>
          <w:sz w:val="28"/>
        </w:rPr>
        <w:lastRenderedPageBreak/>
        <w:t>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proofErr w:type="gramStart"/>
      <w:r w:rsidR="003A63FF"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25.12.2008 № 273-ФЗ «О противодействии коррупции», Федеральным </w:t>
      </w:r>
      <w:hyperlink r:id="rId17"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3A63FF" w:rsidRPr="002D2C00">
        <w:rPr>
          <w:rFonts w:ascii="Times New Roman" w:hAnsi="Times New Roman" w:cs="Times New Roman"/>
          <w:bCs/>
          <w:iCs/>
          <w:sz w:val="28"/>
          <w:szCs w:val="28"/>
        </w:rPr>
        <w:t xml:space="preserve"> </w:t>
      </w:r>
      <w:proofErr w:type="gramStart"/>
      <w:r w:rsidR="003A63FF" w:rsidRPr="002D2C00">
        <w:rPr>
          <w:rFonts w:ascii="Times New Roman" w:hAnsi="Times New Roman" w:cs="Times New Roman"/>
          <w:bCs/>
          <w:iCs/>
          <w:sz w:val="28"/>
          <w:szCs w:val="28"/>
        </w:rPr>
        <w:t>банках</w:t>
      </w:r>
      <w:proofErr w:type="gramEnd"/>
      <w:r w:rsidR="003A63FF" w:rsidRPr="002D2C00">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D23DC0">
        <w:rPr>
          <w:rFonts w:ascii="Times New Roman" w:eastAsiaTheme="minorHAnsi" w:hAnsi="Times New Roman" w:cs="Times New Roman"/>
          <w:kern w:val="0"/>
          <w:sz w:val="28"/>
          <w:szCs w:val="28"/>
          <w:lang w:eastAsia="en-US" w:bidi="ar-SA"/>
        </w:rPr>
        <w:t>.</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lastRenderedPageBreak/>
        <w:t>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lastRenderedPageBreak/>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r w:rsidR="008551FF">
        <w:rPr>
          <w:rFonts w:ascii="Times New Roman" w:hAnsi="Times New Roman"/>
          <w:sz w:val="28"/>
        </w:rPr>
        <w:t>территориальных</w:t>
      </w:r>
      <w:r w:rsidR="008551FF">
        <w:rPr>
          <w:rFonts w:ascii="Times New Roman" w:hAnsi="Times New Roman"/>
          <w:b/>
          <w:sz w:val="28"/>
        </w:rPr>
        <w:t xml:space="preserve"> </w:t>
      </w:r>
      <w:r w:rsidR="008551FF">
        <w:rPr>
          <w:rFonts w:ascii="Times New Roman" w:hAnsi="Times New Roman"/>
          <w:sz w:val="28"/>
        </w:rPr>
        <w:t>органах администрации,</w:t>
      </w:r>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33461"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xml:space="preserve">) выдает от имени поселения и от имени администрации доверенности </w:t>
      </w:r>
      <w:r w:rsidR="00F77E30" w:rsidRPr="00933461">
        <w:rPr>
          <w:rFonts w:ascii="Times New Roman" w:hAnsi="Times New Roman"/>
          <w:sz w:val="28"/>
          <w:szCs w:val="28"/>
        </w:rPr>
        <w:t>в с</w:t>
      </w:r>
      <w:r w:rsidR="00A12171" w:rsidRPr="00933461">
        <w:rPr>
          <w:rFonts w:ascii="Times New Roman" w:hAnsi="Times New Roman"/>
          <w:sz w:val="28"/>
          <w:szCs w:val="28"/>
        </w:rPr>
        <w:t>оответствии с законодательством;</w:t>
      </w:r>
    </w:p>
    <w:p w:rsidR="00A12171" w:rsidRPr="00933461"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933461">
        <w:rPr>
          <w:rFonts w:eastAsia="Calibri"/>
          <w:kern w:val="0"/>
          <w:sz w:val="28"/>
          <w:szCs w:val="28"/>
          <w:lang w:eastAsia="ru-RU"/>
        </w:rPr>
        <w:t xml:space="preserve">18) принимает решение о реализации проекта </w:t>
      </w:r>
      <w:proofErr w:type="spellStart"/>
      <w:r w:rsidRPr="00933461">
        <w:rPr>
          <w:rFonts w:eastAsia="Calibri"/>
          <w:kern w:val="0"/>
          <w:sz w:val="28"/>
          <w:szCs w:val="28"/>
          <w:lang w:eastAsia="ru-RU"/>
        </w:rPr>
        <w:t>муниципально-частного</w:t>
      </w:r>
      <w:proofErr w:type="spellEnd"/>
      <w:r w:rsidRPr="00933461">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933461" w:rsidRDefault="00A12171" w:rsidP="00A12171">
      <w:pPr>
        <w:pStyle w:val="ConsPlusNormal"/>
        <w:ind w:firstLine="851"/>
        <w:jc w:val="both"/>
        <w:rPr>
          <w:rFonts w:ascii="Times New Roman" w:eastAsia="Calibri" w:hAnsi="Times New Roman" w:cs="Times New Roman"/>
          <w:kern w:val="0"/>
          <w:sz w:val="28"/>
          <w:szCs w:val="28"/>
          <w:lang w:eastAsia="ru-RU"/>
        </w:rPr>
      </w:pPr>
      <w:r w:rsidRPr="00933461">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933461">
        <w:rPr>
          <w:rFonts w:ascii="Times New Roman" w:eastAsia="Calibri" w:hAnsi="Times New Roman" w:cs="Times New Roman"/>
          <w:kern w:val="0"/>
          <w:sz w:val="28"/>
          <w:szCs w:val="28"/>
        </w:rPr>
        <w:t>муниципально-частного</w:t>
      </w:r>
      <w:proofErr w:type="spellEnd"/>
      <w:r w:rsidRPr="00933461">
        <w:rPr>
          <w:rFonts w:ascii="Times New Roman" w:eastAsia="Calibri" w:hAnsi="Times New Roman" w:cs="Times New Roman"/>
          <w:kern w:val="0"/>
          <w:sz w:val="28"/>
          <w:szCs w:val="28"/>
        </w:rPr>
        <w:t xml:space="preserve"> партнёрства, </w:t>
      </w:r>
      <w:r w:rsidRPr="00933461">
        <w:rPr>
          <w:rFonts w:ascii="Times New Roman" w:eastAsia="Calibri" w:hAnsi="Times New Roman" w:cs="Times New Roman"/>
          <w:kern w:val="0"/>
          <w:sz w:val="28"/>
          <w:szCs w:val="28"/>
        </w:rPr>
        <w:lastRenderedPageBreak/>
        <w:t xml:space="preserve">предусмотренных статьей 18 Федерального закона </w:t>
      </w:r>
      <w:r w:rsidRPr="00933461">
        <w:rPr>
          <w:rFonts w:ascii="Times New Roman" w:eastAsia="Calibri" w:hAnsi="Times New Roman" w:cs="Times New Roman"/>
          <w:kern w:val="0"/>
          <w:sz w:val="28"/>
          <w:szCs w:val="28"/>
          <w:lang w:eastAsia="ru-RU" w:bidi="ar-SA"/>
        </w:rPr>
        <w:t>от 13.07.2015 № 224-ФЗ «</w:t>
      </w:r>
      <w:r w:rsidRPr="00933461">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933461">
        <w:rPr>
          <w:rFonts w:ascii="Times New Roman" w:eastAsia="Calibri" w:hAnsi="Times New Roman" w:cs="Times New Roman"/>
          <w:kern w:val="0"/>
          <w:sz w:val="28"/>
          <w:szCs w:val="28"/>
          <w:lang w:eastAsia="ru-RU"/>
        </w:rPr>
        <w:t>муниципально-частном</w:t>
      </w:r>
      <w:proofErr w:type="spellEnd"/>
      <w:r w:rsidRPr="00933461">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9917B8" w:rsidRPr="00933461" w:rsidRDefault="009917B8" w:rsidP="0081350A">
      <w:pPr>
        <w:pStyle w:val="ConsNormal"/>
        <w:tabs>
          <w:tab w:val="left" w:pos="-426"/>
        </w:tabs>
        <w:ind w:firstLine="851"/>
        <w:jc w:val="both"/>
        <w:rPr>
          <w:rFonts w:ascii="Times New Roman" w:hAnsi="Times New Roman"/>
          <w:sz w:val="28"/>
        </w:rPr>
      </w:pPr>
      <w:r w:rsidRPr="00933461">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sidRPr="00933461">
        <w:rPr>
          <w:rFonts w:eastAsia="Times New Roman"/>
          <w:sz w:val="28"/>
        </w:rPr>
        <w:t>4. В случае временного отсутствия главы</w:t>
      </w:r>
      <w:r w:rsidRPr="00933461">
        <w:rPr>
          <w:rFonts w:eastAsia="Times New Roman"/>
          <w:color w:val="000000"/>
          <w:sz w:val="28"/>
        </w:rPr>
        <w:t xml:space="preserve"> </w:t>
      </w:r>
      <w:r w:rsidRPr="00933461">
        <w:rPr>
          <w:rFonts w:eastAsia="Times New Roman"/>
          <w:sz w:val="28"/>
        </w:rPr>
        <w:t>поселения</w:t>
      </w:r>
      <w:r w:rsidR="00CE4F04" w:rsidRPr="00933461">
        <w:rPr>
          <w:sz w:val="28"/>
          <w:szCs w:val="28"/>
        </w:rPr>
        <w:t xml:space="preserve">, </w:t>
      </w:r>
      <w:r w:rsidRPr="00933461">
        <w:rPr>
          <w:rFonts w:eastAsia="Times New Roman"/>
          <w:sz w:val="28"/>
        </w:rPr>
        <w:t xml:space="preserve">досрочного прекращения им своих полномочий, </w:t>
      </w:r>
      <w:r w:rsidR="00CE4F04" w:rsidRPr="00933461">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sidRPr="00933461">
        <w:rPr>
          <w:rFonts w:eastAsia="Times New Roman"/>
          <w:b/>
          <w:bCs/>
          <w:kern w:val="0"/>
          <w:sz w:val="28"/>
          <w:szCs w:val="28"/>
          <w:lang w:eastAsia="ru-RU"/>
        </w:rPr>
        <w:t xml:space="preserve"> </w:t>
      </w:r>
      <w:r w:rsidRPr="00933461">
        <w:rPr>
          <w:rFonts w:eastAsia="Times New Roman"/>
          <w:sz w:val="28"/>
        </w:rPr>
        <w:t>его полномочия в полном объеме</w:t>
      </w:r>
      <w:r>
        <w:rPr>
          <w:rFonts w:eastAsia="Times New Roman"/>
          <w:sz w:val="28"/>
        </w:rPr>
        <w:t xml:space="preserve"> осуществляет его заместитель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933461">
        <w:rPr>
          <w:color w:val="000000"/>
          <w:sz w:val="28"/>
          <w:szCs w:val="28"/>
        </w:rPr>
        <w:t xml:space="preserve">со статьей 74 </w:t>
      </w:r>
      <w:r w:rsidRPr="00933461">
        <w:rPr>
          <w:sz w:val="28"/>
          <w:szCs w:val="28"/>
        </w:rPr>
        <w:t>Федерального закона от 06.10.2003</w:t>
      </w:r>
      <w:r w:rsidRPr="00933461">
        <w:rPr>
          <w:sz w:val="28"/>
          <w:szCs w:val="28"/>
          <w:vertAlign w:val="superscript"/>
        </w:rPr>
        <w:t xml:space="preserve"> </w:t>
      </w:r>
      <w:r w:rsidRPr="00933461">
        <w:rPr>
          <w:sz w:val="28"/>
          <w:szCs w:val="28"/>
        </w:rPr>
        <w:t>№ 131-ФЗ «Об общих принципах организации местного самоуправления в Российской Федерации»</w:t>
      </w:r>
      <w:r w:rsidR="009917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w:t>
      </w:r>
      <w:r>
        <w:rPr>
          <w:rFonts w:ascii="Times New Roman" w:hAnsi="Times New Roman"/>
          <w:sz w:val="28"/>
        </w:rPr>
        <w:lastRenderedPageBreak/>
        <w:t>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9"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20"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933461">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w:t>
      </w:r>
      <w:r w:rsidR="008551FF" w:rsidRPr="0087331D">
        <w:rPr>
          <w:sz w:val="28"/>
          <w:szCs w:val="28"/>
        </w:rPr>
        <w:t>прекращаются со</w:t>
      </w:r>
      <w:r w:rsidRPr="0087331D">
        <w:rPr>
          <w:sz w:val="28"/>
          <w:szCs w:val="28"/>
        </w:rPr>
        <w:t xml:space="preserve"> дня вступления в силу соответствующего правового акта, или срока, указанного в нем.</w:t>
      </w:r>
    </w:p>
    <w:p w:rsidR="00CA45AC" w:rsidRPr="008551FF" w:rsidRDefault="00CA45AC" w:rsidP="0081350A">
      <w:pPr>
        <w:pStyle w:val="ConsNormal"/>
        <w:ind w:firstLine="851"/>
        <w:jc w:val="both"/>
        <w:rPr>
          <w:rFonts w:ascii="Times New Roman" w:hAnsi="Times New Roman"/>
          <w:sz w:val="28"/>
          <w:szCs w:val="28"/>
        </w:rPr>
      </w:pPr>
      <w:r w:rsidRPr="0087331D">
        <w:rPr>
          <w:rFonts w:ascii="Times New Roman" w:hAnsi="Times New Roman"/>
          <w:sz w:val="28"/>
          <w:szCs w:val="28"/>
        </w:rPr>
        <w:lastRenderedPageBreak/>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w:t>
      </w:r>
      <w:r w:rsidRPr="008551FF">
        <w:rPr>
          <w:rFonts w:ascii="Times New Roman" w:hAnsi="Times New Roman"/>
          <w:sz w:val="28"/>
          <w:szCs w:val="28"/>
        </w:rPr>
        <w:t>Совета принимается соответствующее решение.</w:t>
      </w:r>
    </w:p>
    <w:p w:rsidR="00071D86" w:rsidRPr="008551FF" w:rsidRDefault="00071D86" w:rsidP="00071D86">
      <w:pPr>
        <w:suppressAutoHyphens w:val="0"/>
        <w:autoSpaceDE w:val="0"/>
        <w:autoSpaceDN w:val="0"/>
        <w:adjustRightInd w:val="0"/>
        <w:ind w:firstLine="851"/>
        <w:jc w:val="both"/>
        <w:rPr>
          <w:rFonts w:eastAsia="Times New Roman"/>
          <w:bCs/>
          <w:kern w:val="0"/>
          <w:sz w:val="28"/>
          <w:szCs w:val="28"/>
          <w:lang w:eastAsia="ru-RU"/>
        </w:rPr>
      </w:pPr>
      <w:r w:rsidRPr="008551FF">
        <w:rPr>
          <w:rFonts w:eastAsia="Times New Roman"/>
          <w:bCs/>
          <w:kern w:val="0"/>
          <w:sz w:val="28"/>
          <w:szCs w:val="28"/>
          <w:lang w:eastAsia="ru-RU"/>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71D86" w:rsidRPr="0087331D" w:rsidRDefault="00071D86" w:rsidP="0081350A">
      <w:pPr>
        <w:pStyle w:val="ConsNormal"/>
        <w:ind w:firstLine="851"/>
        <w:jc w:val="both"/>
        <w:rPr>
          <w:rFonts w:ascii="Times New Roman" w:hAnsi="Times New Roman"/>
          <w:sz w:val="28"/>
        </w:rPr>
      </w:pP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xml:space="preserve">- защита его и членов его семьи от насилия, угроз и других неправомерных действий в связи с исполнением им своих полномочий в </w:t>
      </w:r>
      <w:r w:rsidRPr="003D4ED9">
        <w:lastRenderedPageBreak/>
        <w:t>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8551FF">
        <w:t>30</w:t>
      </w:r>
      <w:r w:rsidRPr="003D4ED9">
        <w:t xml:space="preserve"> календарных дней.</w:t>
      </w:r>
    </w:p>
    <w:p w:rsidR="00DE78C7" w:rsidRPr="00297155" w:rsidRDefault="009917B8" w:rsidP="00DE78C7">
      <w:pPr>
        <w:pStyle w:val="8"/>
        <w:keepNext w:val="0"/>
        <w:ind w:firstLine="708"/>
        <w:jc w:val="both"/>
        <w:rPr>
          <w:szCs w:val="28"/>
        </w:rPr>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8551FF">
        <w:t>14</w:t>
      </w:r>
      <w:r w:rsidRPr="003D4ED9">
        <w:t xml:space="preserve"> календарных дней. </w:t>
      </w:r>
      <w:r w:rsidR="00DE78C7" w:rsidRPr="00297155">
        <w:rPr>
          <w:szCs w:val="28"/>
        </w:rPr>
        <w:t>Главе поселения предоставляется ежегодный дополнительный оплачиваемый отпуск за выслугу лет независимо от стажа – 15 календарных дней.</w:t>
      </w:r>
    </w:p>
    <w:p w:rsidR="009917B8" w:rsidRPr="00B93190" w:rsidRDefault="00DE78C7" w:rsidP="00DE78C7">
      <w:pPr>
        <w:pStyle w:val="8"/>
        <w:keepNext w:val="0"/>
        <w:ind w:firstLine="851"/>
        <w:jc w:val="both"/>
        <w:rPr>
          <w:i/>
          <w:color w:val="FF0000"/>
          <w:u w:val="single"/>
        </w:rPr>
      </w:pPr>
      <w:r w:rsidRPr="00297155">
        <w:rPr>
          <w:szCs w:val="28"/>
        </w:rPr>
        <w:t xml:space="preserve"> Порядок и условия предоставления ежегодного оплачиваемого отпуска, дополнительного оплачиваемого отпуска за ненормированный рабочий день, ежегодного дополнительного оплачиваемого отпуска за выслугу лет независимо от стажа, определяются решением Совета в соответствии с законодательством.</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933461" w:rsidRDefault="00D73B8F" w:rsidP="00D73B8F">
      <w:pPr>
        <w:suppressAutoHyphens w:val="0"/>
        <w:autoSpaceDE w:val="0"/>
        <w:autoSpaceDN w:val="0"/>
        <w:adjustRightInd w:val="0"/>
        <w:ind w:firstLine="851"/>
        <w:jc w:val="both"/>
        <w:rPr>
          <w:rFonts w:eastAsia="Calibri"/>
          <w:kern w:val="0"/>
          <w:sz w:val="28"/>
          <w:szCs w:val="28"/>
          <w:lang w:eastAsia="ru-RU"/>
        </w:rPr>
      </w:pPr>
      <w:r w:rsidRPr="00933461">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w:t>
      </w:r>
      <w:r w:rsidRPr="00933461">
        <w:rPr>
          <w:rFonts w:eastAsia="Calibri"/>
          <w:kern w:val="0"/>
          <w:sz w:val="28"/>
          <w:szCs w:val="28"/>
          <w:lang w:eastAsia="ru-RU"/>
        </w:rPr>
        <w:lastRenderedPageBreak/>
        <w:t xml:space="preserve">применяются в случае прекращения полномочий указанных лиц по основаниям, предусмотренным </w:t>
      </w:r>
      <w:hyperlink r:id="rId22" w:history="1">
        <w:r w:rsidRPr="00933461">
          <w:rPr>
            <w:rStyle w:val="afa"/>
            <w:rFonts w:eastAsia="Calibri"/>
            <w:color w:val="auto"/>
            <w:kern w:val="0"/>
            <w:sz w:val="28"/>
            <w:szCs w:val="28"/>
            <w:u w:val="none"/>
            <w:lang w:eastAsia="ru-RU"/>
          </w:rPr>
          <w:t>абзацем седьмым части 16 статьи 35</w:t>
        </w:r>
      </w:hyperlink>
      <w:r w:rsidRPr="00933461">
        <w:rPr>
          <w:rFonts w:eastAsia="Calibri"/>
          <w:kern w:val="0"/>
          <w:sz w:val="28"/>
          <w:szCs w:val="28"/>
          <w:lang w:eastAsia="ru-RU"/>
        </w:rPr>
        <w:t xml:space="preserve">, </w:t>
      </w:r>
      <w:hyperlink r:id="rId23" w:history="1">
        <w:r w:rsidRPr="00933461">
          <w:rPr>
            <w:rStyle w:val="afa"/>
            <w:rFonts w:eastAsia="Calibri"/>
            <w:color w:val="auto"/>
            <w:kern w:val="0"/>
            <w:sz w:val="28"/>
            <w:szCs w:val="28"/>
            <w:u w:val="none"/>
            <w:lang w:eastAsia="ru-RU"/>
          </w:rPr>
          <w:t>пунктами 2.1</w:t>
        </w:r>
      </w:hyperlink>
      <w:r w:rsidRPr="00933461">
        <w:rPr>
          <w:rFonts w:eastAsia="Calibri"/>
          <w:kern w:val="0"/>
          <w:sz w:val="28"/>
          <w:szCs w:val="28"/>
          <w:lang w:eastAsia="ru-RU"/>
        </w:rPr>
        <w:t xml:space="preserve">, </w:t>
      </w:r>
      <w:hyperlink r:id="rId24" w:history="1">
        <w:r w:rsidRPr="00933461">
          <w:rPr>
            <w:rStyle w:val="afa"/>
            <w:rFonts w:eastAsia="Calibri"/>
            <w:color w:val="auto"/>
            <w:kern w:val="0"/>
            <w:sz w:val="28"/>
            <w:szCs w:val="28"/>
            <w:u w:val="none"/>
            <w:lang w:eastAsia="ru-RU"/>
          </w:rPr>
          <w:t>3</w:t>
        </w:r>
      </w:hyperlink>
      <w:r w:rsidRPr="00933461">
        <w:rPr>
          <w:rFonts w:eastAsia="Calibri"/>
          <w:kern w:val="0"/>
          <w:sz w:val="28"/>
          <w:szCs w:val="28"/>
          <w:lang w:eastAsia="ru-RU"/>
        </w:rPr>
        <w:t xml:space="preserve">, </w:t>
      </w:r>
      <w:hyperlink r:id="rId25" w:history="1">
        <w:r w:rsidRPr="00933461">
          <w:rPr>
            <w:rStyle w:val="afa"/>
            <w:rFonts w:eastAsia="Calibri"/>
            <w:color w:val="auto"/>
            <w:kern w:val="0"/>
            <w:sz w:val="28"/>
            <w:szCs w:val="28"/>
            <w:u w:val="none"/>
            <w:lang w:eastAsia="ru-RU"/>
          </w:rPr>
          <w:t>6</w:t>
        </w:r>
      </w:hyperlink>
      <w:r w:rsidRPr="00933461">
        <w:rPr>
          <w:rFonts w:eastAsia="Calibri"/>
          <w:kern w:val="0"/>
          <w:sz w:val="28"/>
          <w:szCs w:val="28"/>
          <w:lang w:eastAsia="ru-RU"/>
        </w:rPr>
        <w:t xml:space="preserve"> - </w:t>
      </w:r>
      <w:hyperlink r:id="rId26" w:history="1">
        <w:r w:rsidRPr="00933461">
          <w:rPr>
            <w:rStyle w:val="afa"/>
            <w:rFonts w:eastAsia="Calibri"/>
            <w:color w:val="auto"/>
            <w:kern w:val="0"/>
            <w:sz w:val="28"/>
            <w:szCs w:val="28"/>
            <w:u w:val="none"/>
            <w:lang w:eastAsia="ru-RU"/>
          </w:rPr>
          <w:t>9 части 6</w:t>
        </w:r>
      </w:hyperlink>
      <w:r w:rsidRPr="00933461">
        <w:rPr>
          <w:rFonts w:eastAsia="Calibri"/>
          <w:kern w:val="0"/>
          <w:sz w:val="28"/>
          <w:szCs w:val="28"/>
          <w:lang w:eastAsia="ru-RU"/>
        </w:rPr>
        <w:t xml:space="preserve">, </w:t>
      </w:r>
      <w:hyperlink r:id="rId27" w:history="1">
        <w:r w:rsidRPr="00933461">
          <w:rPr>
            <w:rStyle w:val="afa"/>
            <w:rFonts w:eastAsia="Calibri"/>
            <w:color w:val="auto"/>
            <w:kern w:val="0"/>
            <w:sz w:val="28"/>
            <w:szCs w:val="28"/>
            <w:u w:val="none"/>
            <w:lang w:eastAsia="ru-RU"/>
          </w:rPr>
          <w:t>частью 6.1 статьи 36</w:t>
        </w:r>
      </w:hyperlink>
      <w:r w:rsidRPr="00933461">
        <w:rPr>
          <w:rFonts w:eastAsia="Calibri"/>
          <w:kern w:val="0"/>
          <w:sz w:val="28"/>
          <w:szCs w:val="28"/>
          <w:lang w:eastAsia="ru-RU"/>
        </w:rPr>
        <w:t xml:space="preserve">, </w:t>
      </w:r>
      <w:hyperlink r:id="rId28" w:history="1">
        <w:r w:rsidRPr="00933461">
          <w:rPr>
            <w:rStyle w:val="afa"/>
            <w:rFonts w:eastAsia="Calibri"/>
            <w:color w:val="auto"/>
            <w:kern w:val="0"/>
            <w:sz w:val="28"/>
            <w:szCs w:val="28"/>
            <w:u w:val="none"/>
            <w:lang w:eastAsia="ru-RU"/>
          </w:rPr>
          <w:t>частью 7.1</w:t>
        </w:r>
      </w:hyperlink>
      <w:r w:rsidRPr="00933461">
        <w:rPr>
          <w:rFonts w:eastAsia="Calibri"/>
          <w:kern w:val="0"/>
          <w:sz w:val="28"/>
          <w:szCs w:val="28"/>
          <w:lang w:eastAsia="ru-RU"/>
        </w:rPr>
        <w:t xml:space="preserve">, </w:t>
      </w:r>
      <w:hyperlink r:id="rId29" w:history="1">
        <w:r w:rsidRPr="00933461">
          <w:rPr>
            <w:rStyle w:val="afa"/>
            <w:rFonts w:eastAsia="Calibri"/>
            <w:color w:val="auto"/>
            <w:kern w:val="0"/>
            <w:sz w:val="28"/>
            <w:szCs w:val="28"/>
            <w:u w:val="none"/>
            <w:lang w:eastAsia="ru-RU"/>
          </w:rPr>
          <w:t>пунктами 5</w:t>
        </w:r>
      </w:hyperlink>
      <w:r w:rsidRPr="00933461">
        <w:rPr>
          <w:rFonts w:eastAsia="Calibri"/>
          <w:kern w:val="0"/>
          <w:sz w:val="28"/>
          <w:szCs w:val="28"/>
          <w:lang w:eastAsia="ru-RU"/>
        </w:rPr>
        <w:t xml:space="preserve"> - </w:t>
      </w:r>
      <w:hyperlink r:id="rId30" w:history="1">
        <w:r w:rsidRPr="00933461">
          <w:rPr>
            <w:rStyle w:val="afa"/>
            <w:rFonts w:eastAsia="Calibri"/>
            <w:color w:val="auto"/>
            <w:kern w:val="0"/>
            <w:sz w:val="28"/>
            <w:szCs w:val="28"/>
            <w:u w:val="none"/>
            <w:lang w:eastAsia="ru-RU"/>
          </w:rPr>
          <w:t>8 части 10</w:t>
        </w:r>
      </w:hyperlink>
      <w:r w:rsidRPr="00933461">
        <w:rPr>
          <w:rFonts w:eastAsia="Calibri"/>
          <w:kern w:val="0"/>
          <w:sz w:val="28"/>
          <w:szCs w:val="28"/>
          <w:lang w:eastAsia="ru-RU"/>
        </w:rPr>
        <w:t xml:space="preserve">, </w:t>
      </w:r>
      <w:hyperlink r:id="rId31" w:history="1">
        <w:r w:rsidRPr="00933461">
          <w:rPr>
            <w:rStyle w:val="afa"/>
            <w:rFonts w:eastAsia="Calibri"/>
            <w:color w:val="auto"/>
            <w:kern w:val="0"/>
            <w:sz w:val="28"/>
            <w:szCs w:val="28"/>
            <w:u w:val="none"/>
            <w:lang w:eastAsia="ru-RU"/>
          </w:rPr>
          <w:t>частью 10.1 статьи 40</w:t>
        </w:r>
      </w:hyperlink>
      <w:r w:rsidRPr="00933461">
        <w:rPr>
          <w:rFonts w:eastAsia="Calibri"/>
          <w:kern w:val="0"/>
          <w:sz w:val="28"/>
          <w:szCs w:val="28"/>
          <w:lang w:eastAsia="ru-RU"/>
        </w:rPr>
        <w:t xml:space="preserve">, </w:t>
      </w:r>
      <w:hyperlink r:id="rId32" w:history="1">
        <w:r w:rsidRPr="00933461">
          <w:rPr>
            <w:rStyle w:val="afa"/>
            <w:rFonts w:eastAsia="Calibri"/>
            <w:color w:val="auto"/>
            <w:kern w:val="0"/>
            <w:sz w:val="28"/>
            <w:szCs w:val="28"/>
            <w:u w:val="none"/>
            <w:lang w:eastAsia="ru-RU"/>
          </w:rPr>
          <w:t>частями 1</w:t>
        </w:r>
      </w:hyperlink>
      <w:r w:rsidRPr="00933461">
        <w:rPr>
          <w:rFonts w:eastAsia="Calibri"/>
          <w:kern w:val="0"/>
          <w:sz w:val="28"/>
          <w:szCs w:val="28"/>
          <w:lang w:eastAsia="ru-RU"/>
        </w:rPr>
        <w:t xml:space="preserve"> и </w:t>
      </w:r>
      <w:hyperlink r:id="rId33" w:history="1">
        <w:r w:rsidRPr="00933461">
          <w:rPr>
            <w:rStyle w:val="afa"/>
            <w:rFonts w:eastAsia="Calibri"/>
            <w:color w:val="auto"/>
            <w:kern w:val="0"/>
            <w:sz w:val="28"/>
            <w:szCs w:val="28"/>
            <w:u w:val="none"/>
            <w:lang w:eastAsia="ru-RU"/>
          </w:rPr>
          <w:t>2 статьи 73</w:t>
        </w:r>
      </w:hyperlink>
      <w:r w:rsidRPr="00933461">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8551FF">
        <w:rPr>
          <w:rFonts w:ascii="Times New Roman" w:hAnsi="Times New Roman"/>
          <w:sz w:val="28"/>
        </w:rPr>
        <w:t>,</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Default="009917B8" w:rsidP="008551FF">
      <w:pPr>
        <w:ind w:firstLine="851"/>
        <w:jc w:val="both"/>
        <w:rPr>
          <w:bCs/>
          <w:strike/>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местного бюджета</w:t>
      </w:r>
      <w:r w:rsidR="008551FF" w:rsidRPr="008551FF">
        <w:rPr>
          <w:bCs/>
          <w:sz w:val="28"/>
          <w:szCs w:val="28"/>
        </w:rPr>
        <w:t>;</w:t>
      </w:r>
    </w:p>
    <w:p w:rsidR="00C261C0" w:rsidRPr="008551FF" w:rsidRDefault="00C261C0" w:rsidP="00C261C0">
      <w:pPr>
        <w:ind w:firstLine="851"/>
        <w:jc w:val="both"/>
        <w:rPr>
          <w:kern w:val="2"/>
          <w:sz w:val="28"/>
          <w:szCs w:val="28"/>
        </w:rPr>
      </w:pPr>
      <w:r w:rsidRPr="008551FF">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3A63FF" w:rsidRPr="003A63FF">
        <w:rPr>
          <w:sz w:val="28"/>
          <w:szCs w:val="28"/>
        </w:rPr>
        <w:t xml:space="preserve"> </w:t>
      </w:r>
      <w:r w:rsidR="003A63FF" w:rsidRPr="002D2C00">
        <w:rPr>
          <w:sz w:val="28"/>
          <w:szCs w:val="28"/>
        </w:rPr>
        <w:t>и иными нормативными правовыми актами, регулирующими бюджетные правоотношения</w:t>
      </w:r>
      <w:r w:rsidRPr="001F386D">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lastRenderedPageBreak/>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w:t>
      </w:r>
      <w:r w:rsidR="004C06AF">
        <w:rPr>
          <w:rFonts w:eastAsiaTheme="minorHAnsi"/>
          <w:kern w:val="0"/>
          <w:sz w:val="28"/>
          <w:szCs w:val="28"/>
        </w:rPr>
        <w:t>;</w:t>
      </w:r>
      <w:r w:rsidR="001140A9" w:rsidRPr="001F386D">
        <w:rPr>
          <w:rFonts w:eastAsiaTheme="minorHAnsi"/>
          <w:kern w:val="0"/>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8551FF">
        <w:rPr>
          <w:rFonts w:eastAsia="Times New Roman"/>
          <w:sz w:val="28"/>
          <w:szCs w:val="28"/>
        </w:rPr>
        <w:t>4</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lastRenderedPageBreak/>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2</w:t>
      </w:r>
      <w:r w:rsidR="009917B8" w:rsidRPr="00933461">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3</w:t>
      </w:r>
      <w:r w:rsidR="009917B8" w:rsidRPr="00933461">
        <w:rPr>
          <w:rFonts w:eastAsia="Times New Roman"/>
          <w:sz w:val="28"/>
          <w:szCs w:val="28"/>
        </w:rPr>
        <w:t>) развивает минерально-сырьевую базу для предприятий местной промышленности;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4</w:t>
      </w:r>
      <w:r w:rsidR="009917B8" w:rsidRPr="00933461">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933461">
        <w:rPr>
          <w:rFonts w:eastAsia="Times New Roman"/>
          <w:b/>
          <w:sz w:val="28"/>
          <w:szCs w:val="28"/>
        </w:rPr>
        <w:t xml:space="preserve"> </w:t>
      </w:r>
      <w:r w:rsidR="00F46999" w:rsidRPr="00933461">
        <w:rPr>
          <w:rFonts w:eastAsia="Calibri"/>
          <w:bCs/>
          <w:kern w:val="0"/>
          <w:sz w:val="28"/>
          <w:szCs w:val="28"/>
          <w:lang w:eastAsia="ru-RU"/>
        </w:rPr>
        <w:t>от 21.02.1992 № 2395-1</w:t>
      </w:r>
      <w:r w:rsidR="00F46999" w:rsidRPr="00933461">
        <w:rPr>
          <w:sz w:val="28"/>
          <w:szCs w:val="28"/>
        </w:rPr>
        <w:t xml:space="preserve"> </w:t>
      </w:r>
      <w:r w:rsidR="009917B8" w:rsidRPr="00933461">
        <w:rPr>
          <w:rFonts w:eastAsia="Times New Roman"/>
          <w:sz w:val="28"/>
          <w:szCs w:val="28"/>
        </w:rPr>
        <w:t>«О недрах»;</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5</w:t>
      </w:r>
      <w:r w:rsidR="009917B8" w:rsidRPr="00933461">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933461" w:rsidRDefault="000B1509" w:rsidP="001F386D">
      <w:pPr>
        <w:pStyle w:val="21"/>
        <w:tabs>
          <w:tab w:val="left" w:pos="100"/>
        </w:tabs>
        <w:ind w:firstLine="851"/>
        <w:rPr>
          <w:szCs w:val="28"/>
        </w:rPr>
      </w:pPr>
      <w:r w:rsidRPr="00933461">
        <w:rPr>
          <w:szCs w:val="28"/>
        </w:rPr>
        <w:t>6</w:t>
      </w:r>
      <w:r w:rsidR="00506E17" w:rsidRPr="00933461">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933461" w:rsidRDefault="000B1509" w:rsidP="001F386D">
      <w:pPr>
        <w:pStyle w:val="21"/>
        <w:tabs>
          <w:tab w:val="left" w:pos="100"/>
        </w:tabs>
        <w:ind w:firstLine="851"/>
        <w:rPr>
          <w:szCs w:val="28"/>
        </w:rPr>
      </w:pPr>
      <w:r w:rsidRPr="00933461">
        <w:rPr>
          <w:szCs w:val="28"/>
        </w:rPr>
        <w:t>7</w:t>
      </w:r>
      <w:r w:rsidR="00506E17" w:rsidRPr="00933461">
        <w:rPr>
          <w:szCs w:val="28"/>
        </w:rPr>
        <w:t>) владеет, пользуется и распоряжается лесными участками, находящимися в муниципальной собственности;</w:t>
      </w:r>
    </w:p>
    <w:p w:rsidR="00506E17" w:rsidRPr="00933461" w:rsidRDefault="000B1509" w:rsidP="001F386D">
      <w:pPr>
        <w:pStyle w:val="21"/>
        <w:tabs>
          <w:tab w:val="left" w:pos="100"/>
        </w:tabs>
        <w:ind w:firstLine="851"/>
        <w:rPr>
          <w:szCs w:val="28"/>
        </w:rPr>
      </w:pPr>
      <w:r w:rsidRPr="00933461">
        <w:rPr>
          <w:szCs w:val="28"/>
        </w:rPr>
        <w:t>8</w:t>
      </w:r>
      <w:r w:rsidR="00506E17" w:rsidRPr="00933461">
        <w:rPr>
          <w:szCs w:val="28"/>
        </w:rPr>
        <w:t>) разрабатывает лесохозяйственный регламент;</w:t>
      </w:r>
    </w:p>
    <w:p w:rsidR="00506E17" w:rsidRPr="00933461" w:rsidRDefault="000B1509" w:rsidP="001F386D">
      <w:pPr>
        <w:ind w:right="30" w:firstLine="851"/>
        <w:jc w:val="both"/>
        <w:rPr>
          <w:rFonts w:eastAsia="Times New Roman"/>
          <w:sz w:val="28"/>
          <w:szCs w:val="28"/>
        </w:rPr>
      </w:pPr>
      <w:r w:rsidRPr="00933461">
        <w:rPr>
          <w:rFonts w:eastAsia="Times New Roman"/>
          <w:sz w:val="28"/>
          <w:szCs w:val="28"/>
        </w:rPr>
        <w:lastRenderedPageBreak/>
        <w:t>9</w:t>
      </w:r>
      <w:r w:rsidR="00506E17" w:rsidRPr="00933461">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933461">
        <w:rPr>
          <w:rFonts w:eastAsia="Times New Roman"/>
          <w:sz w:val="28"/>
          <w:szCs w:val="28"/>
        </w:rPr>
        <w:t>1</w:t>
      </w:r>
      <w:r w:rsidR="000B1509" w:rsidRPr="00933461">
        <w:rPr>
          <w:rFonts w:eastAsia="Times New Roman"/>
          <w:sz w:val="28"/>
          <w:szCs w:val="28"/>
        </w:rPr>
        <w:t>0</w:t>
      </w:r>
      <w:r w:rsidR="009917B8" w:rsidRPr="00933461">
        <w:rPr>
          <w:rFonts w:eastAsia="Times New Roman"/>
          <w:sz w:val="28"/>
          <w:szCs w:val="28"/>
        </w:rPr>
        <w:t>) иные</w:t>
      </w:r>
      <w:r w:rsidR="009917B8" w:rsidRPr="001F386D">
        <w:rPr>
          <w:rFonts w:eastAsia="Times New Roman"/>
          <w:sz w:val="28"/>
          <w:szCs w:val="28"/>
        </w:rPr>
        <w:t xml:space="preserve">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933461">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lastRenderedPageBreak/>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8551FF">
        <w:rPr>
          <w:sz w:val="28"/>
          <w:szCs w:val="28"/>
        </w:rPr>
        <w:t>администрацией поселения</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933461" w:rsidRDefault="009917B8" w:rsidP="0081350A">
      <w:pPr>
        <w:autoSpaceDE w:val="0"/>
        <w:ind w:firstLine="900"/>
        <w:jc w:val="both"/>
        <w:rPr>
          <w:sz w:val="28"/>
          <w:szCs w:val="28"/>
        </w:rPr>
      </w:pPr>
      <w:r>
        <w:rPr>
          <w:sz w:val="28"/>
          <w:szCs w:val="28"/>
        </w:rPr>
        <w:t xml:space="preserve">1) организация и осуществление муниципального контроля на территории </w:t>
      </w:r>
      <w:r w:rsidRPr="00933461">
        <w:rPr>
          <w:sz w:val="28"/>
          <w:szCs w:val="28"/>
        </w:rPr>
        <w:t>поселения</w:t>
      </w:r>
      <w:r w:rsidR="00AE014B" w:rsidRPr="00933461">
        <w:rPr>
          <w:sz w:val="28"/>
          <w:szCs w:val="28"/>
        </w:rPr>
        <w:t xml:space="preserve">. </w:t>
      </w:r>
      <w:r w:rsidR="00AE014B" w:rsidRPr="00933461">
        <w:rPr>
          <w:rFonts w:eastAsia="Calibri"/>
          <w:bCs/>
          <w:iCs/>
          <w:kern w:val="0"/>
          <w:sz w:val="28"/>
          <w:szCs w:val="28"/>
          <w:lang w:eastAsia="ru-RU"/>
        </w:rPr>
        <w:t>Перечень видов муниципального контроля и органов местного самоуправления</w:t>
      </w:r>
      <w:r w:rsidR="00AE014B" w:rsidRPr="00933461">
        <w:rPr>
          <w:rFonts w:eastAsia="Calibri"/>
          <w:kern w:val="0"/>
          <w:sz w:val="28"/>
          <w:szCs w:val="28"/>
        </w:rPr>
        <w:t xml:space="preserve"> поселения</w:t>
      </w:r>
      <w:r w:rsidR="00AE014B" w:rsidRPr="00933461">
        <w:rPr>
          <w:rFonts w:eastAsia="Calibri"/>
          <w:bCs/>
          <w:iCs/>
          <w:kern w:val="0"/>
          <w:sz w:val="28"/>
          <w:szCs w:val="28"/>
          <w:lang w:eastAsia="ru-RU"/>
        </w:rPr>
        <w:t>, уполномоченных на их осуществление, ведется в порядке, установленном Советом</w:t>
      </w:r>
      <w:r w:rsidRPr="00933461">
        <w:rPr>
          <w:sz w:val="28"/>
          <w:szCs w:val="28"/>
        </w:rPr>
        <w:t>;</w:t>
      </w:r>
    </w:p>
    <w:p w:rsidR="00203A3D" w:rsidRPr="00933461"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933461">
        <w:rPr>
          <w:rFonts w:eastAsiaTheme="minorHAnsi"/>
          <w:kern w:val="0"/>
          <w:sz w:val="28"/>
          <w:szCs w:val="28"/>
        </w:rPr>
        <w:t xml:space="preserve">2) организация и осуществление регионального государственного контроля (надзора), полномочиями по </w:t>
      </w:r>
      <w:proofErr w:type="gramStart"/>
      <w:r w:rsidRPr="00933461">
        <w:rPr>
          <w:rFonts w:eastAsiaTheme="minorHAnsi"/>
          <w:kern w:val="0"/>
          <w:sz w:val="28"/>
          <w:szCs w:val="28"/>
        </w:rPr>
        <w:t>осуществлению</w:t>
      </w:r>
      <w:proofErr w:type="gramEnd"/>
      <w:r w:rsidRPr="00933461">
        <w:rPr>
          <w:rFonts w:eastAsiaTheme="minorHAnsi"/>
          <w:kern w:val="0"/>
          <w:sz w:val="28"/>
          <w:szCs w:val="28"/>
        </w:rPr>
        <w:t xml:space="preserve"> которого наделены органы местного самоуправления</w:t>
      </w:r>
      <w:r w:rsidR="00C81FFD" w:rsidRPr="00933461">
        <w:rPr>
          <w:rFonts w:eastAsiaTheme="minorHAnsi"/>
          <w:kern w:val="0"/>
          <w:sz w:val="28"/>
          <w:szCs w:val="28"/>
        </w:rPr>
        <w:t xml:space="preserve"> поселения</w:t>
      </w:r>
      <w:r w:rsidRPr="00933461">
        <w:rPr>
          <w:rFonts w:eastAsiaTheme="minorHAnsi"/>
          <w:kern w:val="0"/>
          <w:sz w:val="28"/>
          <w:szCs w:val="28"/>
        </w:rPr>
        <w:t>;</w:t>
      </w:r>
    </w:p>
    <w:p w:rsidR="00AE014B" w:rsidRPr="00933461"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sidRPr="00933461">
        <w:rPr>
          <w:sz w:val="28"/>
          <w:szCs w:val="28"/>
        </w:rPr>
        <w:t>3</w:t>
      </w:r>
      <w:r w:rsidR="009917B8" w:rsidRPr="00933461">
        <w:rPr>
          <w:sz w:val="28"/>
          <w:szCs w:val="28"/>
        </w:rPr>
        <w:t xml:space="preserve">) разработка административных регламентов </w:t>
      </w:r>
      <w:r w:rsidR="00C81FFD" w:rsidRPr="00933461">
        <w:rPr>
          <w:rFonts w:eastAsiaTheme="minorHAnsi"/>
          <w:kern w:val="0"/>
          <w:sz w:val="28"/>
          <w:szCs w:val="28"/>
        </w:rPr>
        <w:t>осуществления</w:t>
      </w:r>
      <w:r w:rsidR="00C81FFD" w:rsidRPr="00933461">
        <w:rPr>
          <w:strike/>
          <w:kern w:val="28"/>
          <w:sz w:val="28"/>
          <w:szCs w:val="28"/>
        </w:rPr>
        <w:t xml:space="preserve"> </w:t>
      </w:r>
      <w:r w:rsidR="009917B8" w:rsidRPr="00933461">
        <w:rPr>
          <w:sz w:val="28"/>
          <w:szCs w:val="28"/>
        </w:rPr>
        <w:t>муниципального контроля</w:t>
      </w:r>
      <w:r w:rsidR="00C81FFD" w:rsidRPr="00933461">
        <w:rPr>
          <w:rFonts w:eastAsiaTheme="minorHAnsi"/>
          <w:kern w:val="0"/>
          <w:sz w:val="28"/>
          <w:szCs w:val="28"/>
        </w:rPr>
        <w:t xml:space="preserve"> в соответствующих сферах деятельности</w:t>
      </w:r>
      <w:r w:rsidR="00AE014B" w:rsidRPr="00933461">
        <w:rPr>
          <w:sz w:val="28"/>
          <w:szCs w:val="28"/>
        </w:rPr>
        <w:t xml:space="preserve">, </w:t>
      </w:r>
      <w:r w:rsidR="00AE014B" w:rsidRPr="00933461">
        <w:rPr>
          <w:rFonts w:eastAsia="Calibri"/>
          <w:bCs/>
          <w:iCs/>
          <w:kern w:val="0"/>
          <w:sz w:val="28"/>
          <w:szCs w:val="28"/>
          <w:lang w:eastAsia="ru-RU"/>
        </w:rPr>
        <w:t xml:space="preserve">разработка в соответствии с типовыми административными регламентами, утверждаемыми </w:t>
      </w:r>
      <w:r w:rsidR="00AE014B" w:rsidRPr="00933461">
        <w:rPr>
          <w:rFonts w:eastAsia="Calibri"/>
          <w:bCs/>
          <w:iCs/>
          <w:kern w:val="0"/>
          <w:sz w:val="28"/>
          <w:szCs w:val="28"/>
          <w:lang w:eastAsia="ru-RU"/>
        </w:rPr>
        <w:lastRenderedPageBreak/>
        <w:t>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933461">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8551FF" w:rsidRPr="008551FF">
        <w:rPr>
          <w:rFonts w:ascii="Times New Roman" w:hAnsi="Times New Roman"/>
          <w:sz w:val="28"/>
          <w:szCs w:val="28"/>
        </w:rPr>
        <w:t>администрацией поселения</w:t>
      </w:r>
      <w:r w:rsidRPr="008551FF">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lastRenderedPageBreak/>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lastRenderedPageBreak/>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 xml:space="preserve">Гарантии, предоставляемые муниципальному служащему, </w:t>
      </w:r>
      <w:r>
        <w:rPr>
          <w:sz w:val="28"/>
        </w:rPr>
        <w:lastRenderedPageBreak/>
        <w:t>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w:t>
      </w:r>
      <w:r>
        <w:rPr>
          <w:rFonts w:ascii="Times New Roman" w:hAnsi="Times New Roman"/>
          <w:sz w:val="28"/>
        </w:rPr>
        <w:lastRenderedPageBreak/>
        <w:t xml:space="preserve">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933461"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933461">
        <w:rPr>
          <w:rFonts w:eastAsia="Calibri"/>
          <w:kern w:val="0"/>
          <w:sz w:val="28"/>
          <w:szCs w:val="28"/>
        </w:rPr>
        <w:t>могут по</w:t>
      </w:r>
      <w:r w:rsidR="0038240D" w:rsidRPr="00933461">
        <w:rPr>
          <w:rFonts w:eastAsia="Calibri"/>
          <w:kern w:val="0"/>
          <w:sz w:val="28"/>
          <w:szCs w:val="28"/>
        </w:rPr>
        <w:t>д</w:t>
      </w:r>
      <w:r w:rsidR="00106CEF" w:rsidRPr="00933461">
        <w:rPr>
          <w:rFonts w:eastAsia="Calibri"/>
          <w:kern w:val="0"/>
          <w:sz w:val="28"/>
          <w:szCs w:val="28"/>
        </w:rPr>
        <w:t xml:space="preserve">лежать </w:t>
      </w:r>
      <w:r w:rsidRPr="00933461">
        <w:rPr>
          <w:rFonts w:eastAsia="Calibri"/>
          <w:kern w:val="0"/>
          <w:sz w:val="28"/>
          <w:szCs w:val="28"/>
        </w:rPr>
        <w:t xml:space="preserve">экспертизе, проводимой органами местного самоуправления </w:t>
      </w:r>
      <w:r w:rsidR="00665352" w:rsidRPr="00933461">
        <w:rPr>
          <w:sz w:val="28"/>
          <w:szCs w:val="28"/>
        </w:rPr>
        <w:t xml:space="preserve">поселения </w:t>
      </w:r>
      <w:r w:rsidRPr="00933461">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93346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33461">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2479E4">
        <w:rPr>
          <w:sz w:val="28"/>
          <w:szCs w:val="28"/>
        </w:rPr>
        <w:t>Северского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933461" w:rsidRDefault="0002597E" w:rsidP="00EE6D1F">
      <w:pPr>
        <w:suppressAutoHyphens w:val="0"/>
        <w:autoSpaceDE w:val="0"/>
        <w:autoSpaceDN w:val="0"/>
        <w:adjustRightInd w:val="0"/>
        <w:ind w:firstLine="851"/>
        <w:jc w:val="both"/>
        <w:rPr>
          <w:sz w:val="28"/>
          <w:szCs w:val="28"/>
        </w:rPr>
      </w:pPr>
      <w:r w:rsidRPr="00933461">
        <w:rPr>
          <w:sz w:val="28"/>
          <w:szCs w:val="28"/>
        </w:rPr>
        <w:t xml:space="preserve">3. </w:t>
      </w:r>
      <w:r w:rsidR="006330E8" w:rsidRPr="0093346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933461">
        <w:rPr>
          <w:sz w:val="28"/>
          <w:szCs w:val="28"/>
        </w:rPr>
        <w:t xml:space="preserve">поселения </w:t>
      </w:r>
      <w:r w:rsidR="006330E8" w:rsidRPr="00933461">
        <w:rPr>
          <w:sz w:val="28"/>
          <w:szCs w:val="28"/>
        </w:rPr>
        <w:t xml:space="preserve">в порядке, установленном муниципальными нормативными правовыми актами в соответствии с </w:t>
      </w:r>
      <w:r w:rsidR="00665352" w:rsidRPr="0093346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933461">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sidRPr="00C45508">
        <w:rPr>
          <w:rFonts w:eastAsia="Calibri"/>
          <w:kern w:val="0"/>
          <w:sz w:val="28"/>
          <w:szCs w:val="28"/>
        </w:rPr>
        <w:lastRenderedPageBreak/>
        <w:t>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w:t>
      </w:r>
      <w:r>
        <w:rPr>
          <w:rFonts w:ascii="Times New Roman" w:hAnsi="Times New Roman"/>
          <w:sz w:val="28"/>
        </w:rPr>
        <w:lastRenderedPageBreak/>
        <w:t>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933461" w:rsidRDefault="00E15B89" w:rsidP="00E15B89">
      <w:pPr>
        <w:suppressAutoHyphens w:val="0"/>
        <w:autoSpaceDE w:val="0"/>
        <w:autoSpaceDN w:val="0"/>
        <w:adjustRightInd w:val="0"/>
        <w:ind w:firstLine="851"/>
        <w:jc w:val="both"/>
        <w:rPr>
          <w:strike/>
          <w:kern w:val="2"/>
          <w:sz w:val="28"/>
          <w:szCs w:val="28"/>
        </w:rPr>
      </w:pPr>
      <w:r w:rsidRPr="00933461">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 xml:space="preserve">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w:t>
      </w:r>
      <w:r w:rsidRPr="002479E4">
        <w:rPr>
          <w:rFonts w:eastAsiaTheme="minorHAnsi"/>
          <w:kern w:val="0"/>
          <w:sz w:val="28"/>
          <w:szCs w:val="28"/>
        </w:rPr>
        <w:lastRenderedPageBreak/>
        <w:t>срока полномочий Совета, принявшего муниципальный правовой акт о внесении указанных изменений и дополнений в устав поселения.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7. Изменения и дополнения в устав поселения вносятся муниципальным правовым актом, который может оформляться: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1) решением Совета, подписанным единолично главой поселения, исполняющим полномочия председателя Совета;</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w:t>
      </w:r>
      <w:r>
        <w:rPr>
          <w:rFonts w:ascii="Times New Roman" w:hAnsi="Times New Roman"/>
          <w:sz w:val="28"/>
        </w:rPr>
        <w:lastRenderedPageBreak/>
        <w:t xml:space="preserve">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w:t>
      </w:r>
      <w:r w:rsidR="002479E4">
        <w:rPr>
          <w:rFonts w:ascii="Times New Roman" w:hAnsi="Times New Roman"/>
          <w:sz w:val="28"/>
          <w:szCs w:val="28"/>
        </w:rPr>
        <w:t xml:space="preserve"> законами Краснодарского края, </w:t>
      </w:r>
      <w:r>
        <w:rPr>
          <w:rFonts w:ascii="Times New Roman" w:hAnsi="Times New Roman"/>
          <w:sz w:val="28"/>
          <w:szCs w:val="28"/>
        </w:rPr>
        <w:t>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2479E4">
        <w:rPr>
          <w:rFonts w:eastAsia="Times New Roman"/>
          <w:sz w:val="28"/>
        </w:rPr>
        <w:t xml:space="preserve">йской Федерации, муниципальные </w:t>
      </w:r>
      <w:r>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Глава п</w:t>
      </w:r>
      <w:r w:rsidR="002479E4">
        <w:t xml:space="preserve">оселения имеет право отклонить </w:t>
      </w:r>
      <w:r>
        <w:t>правовой акт, принятый Со</w:t>
      </w:r>
      <w:r w:rsidR="002479E4">
        <w:t xml:space="preserve">ветом. В этом случае указанный </w:t>
      </w:r>
      <w:r>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w:t>
      </w:r>
      <w:r w:rsidR="002479E4">
        <w:rPr>
          <w:rFonts w:ascii="Times New Roman" w:hAnsi="Times New Roman"/>
          <w:sz w:val="28"/>
        </w:rPr>
        <w:t xml:space="preserve">акты Совета, предусматривающие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lastRenderedPageBreak/>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 xml:space="preserve">правовые акты, затрагивающие права, свободы и обязанности человека и гражданина, </w:t>
      </w:r>
      <w:r w:rsidR="00397A47" w:rsidRPr="002479E4">
        <w:rPr>
          <w:rFonts w:ascii="Times New Roman" w:eastAsia="Calibri" w:hAnsi="Times New Roman"/>
          <w:kern w:val="0"/>
          <w:sz w:val="28"/>
          <w:szCs w:val="28"/>
          <w:lang w:eastAsia="ru-RU"/>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397A47" w:rsidRPr="002479E4">
        <w:rPr>
          <w:rFonts w:eastAsia="Calibri"/>
          <w:kern w:val="0"/>
          <w:sz w:val="28"/>
          <w:szCs w:val="28"/>
          <w:lang w:eastAsia="ru-RU"/>
        </w:rPr>
        <w:t xml:space="preserve"> </w:t>
      </w:r>
      <w:r>
        <w:rPr>
          <w:rFonts w:ascii="Times New Roman" w:hAnsi="Times New Roman"/>
          <w:sz w:val="28"/>
        </w:rPr>
        <w:t>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w:t>
      </w:r>
      <w:r w:rsidR="004C06AF">
        <w:rPr>
          <w:sz w:val="28"/>
        </w:rPr>
        <w:t xml:space="preserve">, </w:t>
      </w:r>
      <w:r w:rsidR="004C06AF">
        <w:rPr>
          <w:sz w:val="28"/>
        </w:rPr>
        <w:lastRenderedPageBreak/>
        <w:t>соглашениями, заключенными между органами местного самоуправления</w:t>
      </w:r>
      <w:r>
        <w:rPr>
          <w:sz w:val="28"/>
        </w:rPr>
        <w:t>, получения полной и достоверной информации о деятельности органов местного самоуправления и их должностных лиц.</w:t>
      </w:r>
    </w:p>
    <w:p w:rsidR="009A3A85" w:rsidRPr="009A3A85" w:rsidRDefault="00615838" w:rsidP="009A3A85">
      <w:pPr>
        <w:autoSpaceDE w:val="0"/>
        <w:autoSpaceDN w:val="0"/>
        <w:adjustRightInd w:val="0"/>
        <w:ind w:firstLine="851"/>
        <w:jc w:val="both"/>
        <w:rPr>
          <w:rFonts w:eastAsia="Calibri"/>
          <w:sz w:val="28"/>
          <w:szCs w:val="28"/>
        </w:rPr>
      </w:pPr>
      <w:bookmarkStart w:id="1" w:name="sub_737"/>
      <w:r w:rsidRPr="00022DAB">
        <w:rPr>
          <w:sz w:val="28"/>
          <w:szCs w:val="28"/>
        </w:rPr>
        <w:t xml:space="preserve">5. </w:t>
      </w:r>
      <w:r w:rsidR="009A3A85" w:rsidRPr="009A3A85">
        <w:rPr>
          <w:rFonts w:eastAsia="Calibri"/>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009A3A85" w:rsidRPr="009A3A85">
        <w:rPr>
          <w:sz w:val="28"/>
          <w:szCs w:val="28"/>
        </w:rPr>
        <w:t>в поселении</w:t>
      </w:r>
      <w:r w:rsidR="009A3A85" w:rsidRPr="009A3A85">
        <w:rPr>
          <w:rFonts w:eastAsia="Calibri"/>
          <w:sz w:val="28"/>
          <w:szCs w:val="28"/>
        </w:rPr>
        <w:t>.</w:t>
      </w:r>
    </w:p>
    <w:p w:rsidR="00615838" w:rsidRPr="00022DAB" w:rsidRDefault="009A3A85" w:rsidP="009A3A85">
      <w:pPr>
        <w:autoSpaceDE w:val="0"/>
        <w:autoSpaceDN w:val="0"/>
        <w:adjustRightInd w:val="0"/>
        <w:ind w:firstLine="709"/>
        <w:jc w:val="both"/>
        <w:rPr>
          <w:rFonts w:eastAsia="Calibri"/>
          <w:sz w:val="28"/>
          <w:szCs w:val="28"/>
        </w:rPr>
      </w:pPr>
      <w:r w:rsidRPr="009A3A85">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9A3A85">
        <w:rPr>
          <w:sz w:val="28"/>
          <w:szCs w:val="28"/>
        </w:rPr>
        <w:t xml:space="preserve">поселения </w:t>
      </w:r>
      <w:r w:rsidRPr="009A3A85">
        <w:rPr>
          <w:rFonts w:eastAsia="Calibri"/>
          <w:sz w:val="28"/>
          <w:szCs w:val="28"/>
        </w:rPr>
        <w:t>вправе также использовать сетевое издание. В случае опубликования (размещения) полного текста муниципального правового акта</w:t>
      </w:r>
      <w:r w:rsidR="00160643">
        <w:rPr>
          <w:rFonts w:eastAsia="Calibri"/>
          <w:sz w:val="28"/>
          <w:szCs w:val="28"/>
        </w:rPr>
        <w:t xml:space="preserve"> </w:t>
      </w:r>
      <w:r w:rsidRPr="009A3A85">
        <w:rPr>
          <w:rFonts w:eastAsia="Calibri"/>
          <w:sz w:val="28"/>
          <w:szCs w:val="28"/>
        </w:rPr>
        <w:t>в официальном сетевом издании объемные графические и табличные приложения к нему в печатном издании могут не приводиться.</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6. При официальном опубликовании муниципального правового акта</w:t>
      </w:r>
      <w:r w:rsidR="00160643">
        <w:rPr>
          <w:rFonts w:eastAsia="Calibri"/>
          <w:sz w:val="28"/>
          <w:szCs w:val="28"/>
        </w:rPr>
        <w:t xml:space="preserve"> </w:t>
      </w:r>
      <w:r w:rsidRPr="00022DAB">
        <w:rPr>
          <w:rFonts w:eastAsia="Calibri"/>
          <w:sz w:val="28"/>
          <w:szCs w:val="28"/>
        </w:rPr>
        <w:t xml:space="preserve">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w:t>
      </w:r>
      <w:r w:rsidR="009A3A85">
        <w:rPr>
          <w:rFonts w:eastAsia="Calibri"/>
          <w:sz w:val="28"/>
          <w:szCs w:val="28"/>
        </w:rPr>
        <w:t>периодическом печатном издании, распространяемом в поселении и в официальном сетевом издании</w:t>
      </w:r>
      <w:r w:rsidR="003371FA">
        <w:rPr>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w:t>
      </w:r>
      <w:r w:rsidR="003371FA">
        <w:rPr>
          <w:rFonts w:eastAsia="Calibri"/>
          <w:sz w:val="28"/>
          <w:szCs w:val="28"/>
        </w:rPr>
        <w:t>,</w:t>
      </w:r>
      <w:r w:rsidR="00160643">
        <w:rPr>
          <w:rFonts w:eastAsia="Calibri"/>
          <w:sz w:val="28"/>
          <w:szCs w:val="28"/>
        </w:rPr>
        <w:t xml:space="preserve"> </w:t>
      </w:r>
      <w:r w:rsidR="00160643" w:rsidRPr="003371FA">
        <w:rPr>
          <w:rFonts w:eastAsia="Calibri"/>
          <w:sz w:val="28"/>
          <w:szCs w:val="28"/>
        </w:rPr>
        <w:t>или соглашений, заключенных между органами местного самоуправления</w:t>
      </w:r>
      <w:r w:rsidRPr="00022DAB">
        <w:rPr>
          <w:rFonts w:eastAsia="Calibri"/>
          <w:sz w:val="28"/>
          <w:szCs w:val="28"/>
        </w:rPr>
        <w:t>, подлежащих официальному опубликованию, если иное не установлено законодательством, настоящим уставом, самим муниципальным правовым актом</w:t>
      </w:r>
      <w:r w:rsidR="009A3A85">
        <w:rPr>
          <w:rFonts w:eastAsia="Calibri"/>
          <w:sz w:val="28"/>
          <w:szCs w:val="28"/>
        </w:rPr>
        <w:t xml:space="preserve"> и соглашением</w:t>
      </w:r>
      <w:r w:rsidRPr="00022DAB">
        <w:rPr>
          <w:rFonts w:eastAsia="Calibri"/>
          <w:sz w:val="28"/>
          <w:szCs w:val="28"/>
        </w:rPr>
        <w:t xml:space="preserve">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9A3A85">
        <w:rPr>
          <w:rFonts w:eastAsia="Calibri"/>
          <w:kern w:val="0"/>
          <w:sz w:val="28"/>
          <w:szCs w:val="28"/>
        </w:rPr>
        <w:t>, соглашений, заключенных между органами местного самоупра</w:t>
      </w:r>
      <w:r w:rsidR="00160643">
        <w:rPr>
          <w:rFonts w:eastAsia="Calibri"/>
          <w:kern w:val="0"/>
          <w:sz w:val="28"/>
          <w:szCs w:val="28"/>
        </w:rPr>
        <w:t>в</w:t>
      </w:r>
      <w:r w:rsidR="009A3A85">
        <w:rPr>
          <w:rFonts w:eastAsia="Calibri"/>
          <w:kern w:val="0"/>
          <w:sz w:val="28"/>
          <w:szCs w:val="28"/>
        </w:rPr>
        <w:t>ления,</w:t>
      </w:r>
      <w:r w:rsidRPr="001F386D">
        <w:rPr>
          <w:rFonts w:eastAsia="Calibri"/>
          <w:kern w:val="0"/>
          <w:sz w:val="28"/>
          <w:szCs w:val="28"/>
        </w:rPr>
        <w:t xml:space="preserve">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w:t>
      </w:r>
      <w:r w:rsidR="00160643">
        <w:rPr>
          <w:rFonts w:eastAsia="Calibri"/>
          <w:kern w:val="0"/>
          <w:sz w:val="28"/>
          <w:szCs w:val="28"/>
        </w:rPr>
        <w:t xml:space="preserve"> </w:t>
      </w:r>
      <w:r w:rsidRPr="001F386D">
        <w:rPr>
          <w:rFonts w:eastAsia="Calibri"/>
          <w:kern w:val="0"/>
          <w:sz w:val="28"/>
          <w:szCs w:val="28"/>
        </w:rPr>
        <w:t>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w:t>
      </w:r>
      <w:r w:rsidR="009A3A85">
        <w:t>, соглашений, заключенных между органами местного самоуправления,</w:t>
      </w:r>
      <w:r w:rsidR="009917B8" w:rsidRPr="001F386D">
        <w:t xml:space="preserve"> является доведение до всеобщего сведения граждан, проживающих на территории поселения, текста муниципального правового акта</w:t>
      </w:r>
      <w:r w:rsidR="009A3A85">
        <w:t>, соглашения, заключенного между органами местного самоуправления,</w:t>
      </w:r>
      <w:r w:rsidR="009917B8" w:rsidRPr="001F386D">
        <w:t xml:space="preserve"> посредством размещения его в специально установленных местах, обеспечения беспрепятственного доступа к тексту муниципального </w:t>
      </w:r>
      <w:r w:rsidR="009917B8" w:rsidRPr="001F386D">
        <w:lastRenderedPageBreak/>
        <w:t>правового акта</w:t>
      </w:r>
      <w:r w:rsidR="009A3A85">
        <w:t>, соглашения, заключенного между органами местного самоуправления,</w:t>
      </w:r>
      <w:r w:rsidR="009917B8" w:rsidRPr="001F386D">
        <w:t xml:space="preserve">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w:t>
      </w:r>
      <w:r w:rsidR="009A3A85">
        <w:rPr>
          <w:sz w:val="28"/>
        </w:rPr>
        <w:t>, соглашений,</w:t>
      </w:r>
      <w:r w:rsidR="00BC5425">
        <w:rPr>
          <w:sz w:val="28"/>
        </w:rPr>
        <w:t xml:space="preserve"> заключенных между органами местного самоуправления,</w:t>
      </w:r>
      <w:r w:rsidRPr="001F386D">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w:t>
      </w:r>
      <w:r w:rsidR="00BC5425">
        <w:rPr>
          <w:sz w:val="28"/>
        </w:rPr>
        <w:t>, соглашения, заключенного между органами местного самоуправления,</w:t>
      </w:r>
      <w:r w:rsidRPr="001F386D">
        <w:rPr>
          <w:sz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00BC5425">
        <w:rPr>
          <w:sz w:val="28"/>
        </w:rPr>
        <w:t>, соглашения</w:t>
      </w:r>
      <w:r w:rsidRPr="001F386D">
        <w:rPr>
          <w:sz w:val="28"/>
        </w:rPr>
        <w:t xml:space="preserve">.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w:t>
      </w:r>
      <w:r w:rsidR="00BC5425">
        <w:rPr>
          <w:rFonts w:ascii="Times New Roman" w:hAnsi="Times New Roman"/>
          <w:sz w:val="28"/>
        </w:rPr>
        <w:t>, соглашения, заключенного между органами местного самоуправления,</w:t>
      </w:r>
      <w:r w:rsidR="009917B8" w:rsidRPr="001F386D">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BC5425">
        <w:rPr>
          <w:rFonts w:ascii="Times New Roman" w:hAnsi="Times New Roman"/>
          <w:sz w:val="28"/>
        </w:rPr>
        <w:t>, соглашением, заключенным между органами местного самоуправления,</w:t>
      </w:r>
      <w:r w:rsidR="009917B8" w:rsidRPr="001F386D">
        <w:rPr>
          <w:rFonts w:ascii="Times New Roman" w:hAnsi="Times New Roman"/>
          <w:sz w:val="28"/>
        </w:rPr>
        <w:t xml:space="preserve">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Опубликование (обнародование) муниципальных правовых актов органов местного самоуправления поселения</w:t>
      </w:r>
      <w:r w:rsidR="00BC5425">
        <w:rPr>
          <w:rFonts w:ascii="Times New Roman" w:hAnsi="Times New Roman"/>
          <w:sz w:val="28"/>
        </w:rPr>
        <w:t xml:space="preserve">, </w:t>
      </w:r>
      <w:r w:rsidR="00BC5425" w:rsidRPr="00BC5425">
        <w:rPr>
          <w:rFonts w:ascii="Times New Roman" w:hAnsi="Times New Roman"/>
          <w:sz w:val="28"/>
        </w:rPr>
        <w:t>соглашений, заключенных между органами местного самоуправления,</w:t>
      </w:r>
      <w:r w:rsidR="009917B8" w:rsidRPr="001F386D">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00BC5425">
        <w:rPr>
          <w:rFonts w:ascii="Times New Roman" w:hAnsi="Times New Roman"/>
          <w:sz w:val="28"/>
        </w:rPr>
        <w:t xml:space="preserve"> и </w:t>
      </w:r>
      <w:r w:rsidR="00BC5425" w:rsidRPr="00BC5425">
        <w:rPr>
          <w:rFonts w:ascii="Times New Roman" w:hAnsi="Times New Roman"/>
          <w:sz w:val="28"/>
        </w:rPr>
        <w:t>соглашением</w:t>
      </w:r>
      <w:r w:rsidR="009917B8" w:rsidRPr="001F386D">
        <w:rPr>
          <w:rFonts w:ascii="Times New Roman" w:hAnsi="Times New Roman"/>
          <w:sz w:val="28"/>
        </w:rPr>
        <w:t xml:space="preserve">.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w:t>
      </w:r>
      <w:r w:rsidR="00BC5425">
        <w:rPr>
          <w:rFonts w:ascii="Times New Roman" w:hAnsi="Times New Roman"/>
          <w:sz w:val="28"/>
        </w:rPr>
        <w:t>, соглашения, заключенного между органами местного самоуправления,</w:t>
      </w:r>
      <w:r w:rsidR="009917B8">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w:t>
      </w:r>
      <w:r w:rsidR="00BC5425">
        <w:rPr>
          <w:rFonts w:ascii="Times New Roman" w:hAnsi="Times New Roman"/>
          <w:sz w:val="28"/>
        </w:rPr>
        <w:t>, соглашении, заключенном между органами местного самоуправления</w:t>
      </w:r>
      <w:r w:rsidR="009917B8">
        <w:rPr>
          <w:rFonts w:ascii="Times New Roman" w:hAnsi="Times New Roman"/>
          <w:sz w:val="28"/>
        </w:rPr>
        <w:t>,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 xml:space="preserve">1. Экономическую основу местного самоуправления составляют находящееся в муниципальной собственности имущество, средства местного </w:t>
      </w:r>
      <w:r w:rsidRPr="00117862">
        <w:rPr>
          <w:szCs w:val="28"/>
        </w:rPr>
        <w:lastRenderedPageBreak/>
        <w:t>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r w:rsidR="002479E4" w:rsidRPr="00117862">
        <w:rPr>
          <w:rFonts w:eastAsia="Times New Roman"/>
          <w:bCs/>
          <w:kern w:val="0"/>
          <w:sz w:val="28"/>
          <w:szCs w:val="28"/>
          <w:lang w:eastAsia="ru-RU"/>
        </w:rPr>
        <w:t>решения,</w:t>
      </w:r>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Доходы от использования и приватизации муниципального </w:t>
      </w:r>
      <w:r w:rsidRPr="00AA7724">
        <w:rPr>
          <w:rFonts w:ascii="Times New Roman" w:hAnsi="Times New Roman"/>
          <w:sz w:val="28"/>
        </w:rPr>
        <w:lastRenderedPageBreak/>
        <w:t>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w:t>
      </w:r>
      <w:r w:rsidR="009917B8" w:rsidRPr="001F386D">
        <w:lastRenderedPageBreak/>
        <w:t>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Формирование расходов местного бюджета осуществляется в </w:t>
      </w:r>
      <w:r w:rsidRPr="00117862">
        <w:rPr>
          <w:rFonts w:eastAsia="Times New Roman"/>
          <w:bCs/>
          <w:kern w:val="0"/>
          <w:sz w:val="28"/>
          <w:szCs w:val="28"/>
          <w:lang w:eastAsia="ru-RU"/>
        </w:rPr>
        <w:lastRenderedPageBreak/>
        <w:t>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на основе прогноза социально-экономического развития поселе</w:t>
      </w:r>
      <w:r w:rsidR="002479E4">
        <w:rPr>
          <w:rFonts w:ascii="Times New Roman" w:hAnsi="Times New Roman"/>
          <w:sz w:val="28"/>
          <w:szCs w:val="28"/>
        </w:rPr>
        <w:t xml:space="preserve">ния </w:t>
      </w:r>
      <w:r w:rsidR="007B1D68" w:rsidRPr="007D07F2">
        <w:rPr>
          <w:rFonts w:ascii="Times New Roman" w:hAnsi="Times New Roman"/>
          <w:sz w:val="28"/>
          <w:szCs w:val="28"/>
        </w:rPr>
        <w:t xml:space="preserve">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направлениях бюджетной </w:t>
      </w:r>
      <w:r w:rsidR="00FB279F" w:rsidRPr="00FB279F">
        <w:rPr>
          <w:rFonts w:eastAsia="Calibri"/>
          <w:sz w:val="28"/>
          <w:szCs w:val="28"/>
        </w:rPr>
        <w:t>и налоговой политики поселения</w:t>
      </w:r>
      <w:r w:rsidRPr="00117862">
        <w:rPr>
          <w:rFonts w:eastAsiaTheme="minorHAnsi"/>
          <w:kern w:val="0"/>
          <w:sz w:val="28"/>
          <w:szCs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933461">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933461">
        <w:rPr>
          <w:rFonts w:eastAsia="Calibri"/>
          <w:kern w:val="0"/>
          <w:sz w:val="28"/>
          <w:szCs w:val="28"/>
          <w:lang w:eastAsia="ru-RU"/>
        </w:rPr>
        <w:t>Бюджетного кодекса Российской Федерации</w:t>
      </w:r>
      <w:r w:rsidR="001955B2" w:rsidRPr="00933461">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lastRenderedPageBreak/>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933461"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933461">
        <w:t>гарантии</w:t>
      </w:r>
      <w:r w:rsidR="00B61D00" w:rsidRPr="00933461">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933461">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2479E4">
        <w:rPr>
          <w:rFonts w:eastAsiaTheme="minorHAnsi"/>
          <w:kern w:val="0"/>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lastRenderedPageBreak/>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4"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2479E4">
        <w:rPr>
          <w:bCs/>
          <w:sz w:val="28"/>
          <w:szCs w:val="28"/>
        </w:rPr>
        <w:t xml:space="preserve">Северский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w:t>
      </w:r>
      <w:r w:rsidR="00180E3D" w:rsidRPr="00C71751">
        <w:rPr>
          <w:bCs/>
          <w:sz w:val="28"/>
          <w:szCs w:val="28"/>
        </w:rPr>
        <w:lastRenderedPageBreak/>
        <w:t xml:space="preserve">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2479E4">
        <w:rPr>
          <w:bCs/>
          <w:sz w:val="28"/>
          <w:szCs w:val="28"/>
        </w:rPr>
        <w:t>Северский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 xml:space="preserve">К </w:t>
      </w:r>
      <w:r w:rsidR="002479E4">
        <w:rPr>
          <w:sz w:val="28"/>
          <w:szCs w:val="28"/>
        </w:rPr>
        <w:t>основным полномочиям контрольно–</w:t>
      </w:r>
      <w:r w:rsidRPr="00C71751">
        <w:rPr>
          <w:sz w:val="28"/>
          <w:szCs w:val="28"/>
        </w:rPr>
        <w:t>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5"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lastRenderedPageBreak/>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933461" w:rsidRDefault="00DE37D0" w:rsidP="00DE37D0">
      <w:pPr>
        <w:ind w:firstLine="710"/>
        <w:jc w:val="both"/>
        <w:rPr>
          <w:sz w:val="28"/>
          <w:szCs w:val="28"/>
        </w:rPr>
      </w:pPr>
      <w:r w:rsidRPr="00933461">
        <w:rPr>
          <w:sz w:val="28"/>
          <w:szCs w:val="28"/>
        </w:rPr>
        <w:t xml:space="preserve">соблюдение </w:t>
      </w:r>
      <w:r w:rsidR="00B61D00" w:rsidRPr="00933461">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933461">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933461" w:rsidRDefault="00DE37D0" w:rsidP="00DE37D0">
      <w:pPr>
        <w:ind w:firstLine="710"/>
        <w:jc w:val="both"/>
        <w:rPr>
          <w:sz w:val="28"/>
          <w:szCs w:val="28"/>
        </w:rPr>
      </w:pPr>
      <w:r w:rsidRPr="00933461">
        <w:rPr>
          <w:sz w:val="28"/>
          <w:szCs w:val="28"/>
        </w:rPr>
        <w:t>подготовку и организацию мер по повышению экономности и результативности использования бюджетных средств.</w:t>
      </w:r>
    </w:p>
    <w:p w:rsidR="00DE37D0" w:rsidRPr="00933461" w:rsidRDefault="00DE37D0" w:rsidP="00DE37D0">
      <w:pPr>
        <w:ind w:firstLine="710"/>
        <w:jc w:val="both"/>
        <w:rPr>
          <w:sz w:val="28"/>
          <w:szCs w:val="28"/>
        </w:rPr>
      </w:pPr>
      <w:r w:rsidRPr="00933461">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933461">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933461">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933461">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933461">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AE254F">
        <w:rPr>
          <w:rFonts w:ascii="Times New Roman" w:hAnsi="Times New Roman"/>
          <w:sz w:val="28"/>
          <w:szCs w:val="28"/>
        </w:rPr>
        <w:t xml:space="preserve"> </w:t>
      </w:r>
      <w:r w:rsidRPr="008A6D0D">
        <w:rPr>
          <w:rFonts w:ascii="Times New Roman" w:hAnsi="Times New Roman"/>
          <w:sz w:val="28"/>
          <w:szCs w:val="28"/>
        </w:rPr>
        <w:t xml:space="preserve">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w:t>
      </w:r>
      <w:r w:rsidRPr="008A6D0D">
        <w:rPr>
          <w:rFonts w:ascii="Times New Roman" w:hAnsi="Times New Roman"/>
          <w:sz w:val="28"/>
          <w:szCs w:val="28"/>
        </w:rPr>
        <w:lastRenderedPageBreak/>
        <w:t>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933461">
        <w:rPr>
          <w:rFonts w:eastAsiaTheme="minorHAnsi"/>
          <w:kern w:val="0"/>
          <w:sz w:val="28"/>
          <w:szCs w:val="28"/>
        </w:rPr>
        <w:t>поселения</w:t>
      </w:r>
      <w:r w:rsidR="005A49EF" w:rsidRPr="00933461">
        <w:rPr>
          <w:rFonts w:eastAsia="Calibri"/>
          <w:kern w:val="0"/>
          <w:sz w:val="28"/>
          <w:szCs w:val="28"/>
        </w:rPr>
        <w:t xml:space="preserve"> и Контрольно-счетную палату муниципального образования</w:t>
      </w:r>
      <w:r w:rsidR="00AC0CC5" w:rsidRPr="00933461">
        <w:rPr>
          <w:rFonts w:eastAsia="Calibri"/>
          <w:kern w:val="0"/>
          <w:sz w:val="28"/>
          <w:szCs w:val="28"/>
        </w:rPr>
        <w:t xml:space="preserve"> </w:t>
      </w:r>
      <w:r w:rsidR="002479E4">
        <w:rPr>
          <w:rFonts w:eastAsia="Calibri"/>
          <w:kern w:val="0"/>
          <w:sz w:val="28"/>
          <w:szCs w:val="28"/>
        </w:rPr>
        <w:t>Северский</w:t>
      </w:r>
      <w:r w:rsidR="005A49EF" w:rsidRPr="00933461">
        <w:rPr>
          <w:rFonts w:eastAsia="Calibri"/>
          <w:kern w:val="0"/>
          <w:sz w:val="28"/>
          <w:szCs w:val="28"/>
        </w:rPr>
        <w:t xml:space="preserve"> район</w:t>
      </w:r>
      <w:r w:rsidR="000C3EE5" w:rsidRPr="00933461">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2479E4">
        <w:rPr>
          <w:rFonts w:eastAsiaTheme="minorHAnsi"/>
          <w:kern w:val="0"/>
          <w:sz w:val="28"/>
          <w:szCs w:val="28"/>
        </w:rPr>
        <w:t>Северский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2479E4">
        <w:rPr>
          <w:rFonts w:eastAsia="Calibri"/>
          <w:kern w:val="0"/>
          <w:sz w:val="28"/>
          <w:szCs w:val="28"/>
        </w:rPr>
        <w:t>Северский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 xml:space="preserve">107 и 111 Бюджетного кодекса </w:t>
      </w:r>
      <w:r w:rsidRPr="00AB378E">
        <w:rPr>
          <w:bCs/>
          <w:sz w:val="28"/>
          <w:szCs w:val="28"/>
        </w:rPr>
        <w:lastRenderedPageBreak/>
        <w:t>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6"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7"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003A63FF"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8"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25.12.2008 № 273-ФЗ «О противодействии коррупции»</w:t>
      </w:r>
      <w:r w:rsidR="003A63FF" w:rsidRPr="002D2C00">
        <w:rPr>
          <w:rFonts w:ascii="Times New Roman" w:hAnsi="Times New Roman" w:cs="Times New Roman"/>
          <w:sz w:val="28"/>
          <w:szCs w:val="28"/>
        </w:rPr>
        <w:t xml:space="preserve">, Федеральным </w:t>
      </w:r>
      <w:hyperlink r:id="rId39"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3A63FF" w:rsidRPr="002D2C00">
        <w:rPr>
          <w:rFonts w:ascii="Times New Roman" w:hAnsi="Times New Roman" w:cs="Times New Roman"/>
          <w:sz w:val="28"/>
          <w:szCs w:val="28"/>
        </w:rPr>
        <w:t xml:space="preserve">, Федеральным </w:t>
      </w:r>
      <w:hyperlink r:id="rId40"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w:t>
      </w:r>
      <w:r>
        <w:rPr>
          <w:sz w:val="28"/>
          <w:szCs w:val="28"/>
        </w:rPr>
        <w:lastRenderedPageBreak/>
        <w:t>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 xml:space="preserve">11. В случае, если глава поселения не согласен с решением Совета об </w:t>
      </w:r>
      <w:r>
        <w:rPr>
          <w:sz w:val="28"/>
          <w:szCs w:val="28"/>
        </w:rPr>
        <w:lastRenderedPageBreak/>
        <w:t>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Pr="00DD0833" w:rsidRDefault="009917B8" w:rsidP="00DD0833">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sidR="00DD0833">
        <w:rPr>
          <w:rFonts w:ascii="Times New Roman" w:hAnsi="Times New Roman"/>
          <w:b/>
          <w:caps/>
          <w:sz w:val="28"/>
        </w:rPr>
        <w:t>. ЗАКЛЮЧИТЕЛЬНЫЕ ПОЛОЖЕНИЯ</w:t>
      </w:r>
    </w:p>
    <w:p w:rsidR="009917B8" w:rsidRPr="005E68E5" w:rsidRDefault="00FA6428" w:rsidP="0081350A">
      <w:pPr>
        <w:tabs>
          <w:tab w:val="left" w:pos="142"/>
        </w:tabs>
        <w:ind w:firstLine="851"/>
        <w:rPr>
          <w:rFonts w:eastAsia="Times New Roman"/>
          <w:b/>
          <w:sz w:val="28"/>
        </w:rPr>
      </w:pPr>
      <w:r w:rsidRPr="005E68E5">
        <w:rPr>
          <w:rFonts w:eastAsia="Times New Roman"/>
          <w:b/>
          <w:sz w:val="28"/>
        </w:rPr>
        <w:t xml:space="preserve">Статья 80. </w:t>
      </w:r>
      <w:r w:rsidRPr="005E68E5">
        <w:rPr>
          <w:b/>
          <w:sz w:val="28"/>
          <w:szCs w:val="28"/>
        </w:rPr>
        <w:t>Вступление в силу устава поселения</w:t>
      </w:r>
    </w:p>
    <w:p w:rsidR="001E367F" w:rsidRPr="00DD0833" w:rsidRDefault="00574A64" w:rsidP="00DD0833">
      <w:pPr>
        <w:suppressAutoHyphens w:val="0"/>
        <w:ind w:firstLine="851"/>
        <w:jc w:val="both"/>
        <w:rPr>
          <w:strike/>
          <w:sz w:val="28"/>
          <w:szCs w:val="28"/>
        </w:rPr>
      </w:pPr>
      <w:r w:rsidRPr="00933461">
        <w:rPr>
          <w:sz w:val="28"/>
          <w:szCs w:val="28"/>
        </w:rPr>
        <w:t xml:space="preserve">Устав поселения </w:t>
      </w:r>
      <w:r w:rsidR="002B4A3E" w:rsidRPr="00933461">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E3411" w:rsidRDefault="009E3411" w:rsidP="0081350A"/>
    <w:sectPr w:rsidR="009E3411" w:rsidSect="002F13D4">
      <w:headerReference w:type="default" r:id="rId41"/>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FBA" w:rsidRDefault="00DA7FBA" w:rsidP="002F13D4">
      <w:r>
        <w:separator/>
      </w:r>
    </w:p>
  </w:endnote>
  <w:endnote w:type="continuationSeparator" w:id="0">
    <w:p w:rsidR="00DA7FBA" w:rsidRDefault="00DA7FBA"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FBA" w:rsidRDefault="00DA7FBA" w:rsidP="002F13D4">
      <w:r>
        <w:separator/>
      </w:r>
    </w:p>
  </w:footnote>
  <w:footnote w:type="continuationSeparator" w:id="0">
    <w:p w:rsidR="00DA7FBA" w:rsidRDefault="00DA7FBA"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3371FA" w:rsidRDefault="008205A5">
        <w:pPr>
          <w:pStyle w:val="af3"/>
          <w:jc w:val="center"/>
        </w:pPr>
        <w:r>
          <w:fldChar w:fldCharType="begin"/>
        </w:r>
        <w:r w:rsidR="003371FA">
          <w:instrText>PAGE   \* MERGEFORMAT</w:instrText>
        </w:r>
        <w:r>
          <w:fldChar w:fldCharType="separate"/>
        </w:r>
        <w:r w:rsidR="001F559C">
          <w:rPr>
            <w:noProof/>
          </w:rPr>
          <w:t>73</w:t>
        </w:r>
        <w:r>
          <w:fldChar w:fldCharType="end"/>
        </w:r>
      </w:p>
    </w:sdtContent>
  </w:sdt>
  <w:p w:rsidR="003371FA" w:rsidRDefault="003371F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1D86"/>
    <w:rsid w:val="00072313"/>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5E7C"/>
    <w:rsid w:val="00127528"/>
    <w:rsid w:val="00127C60"/>
    <w:rsid w:val="00130074"/>
    <w:rsid w:val="00130835"/>
    <w:rsid w:val="00130CBC"/>
    <w:rsid w:val="001340D3"/>
    <w:rsid w:val="00134A10"/>
    <w:rsid w:val="00137458"/>
    <w:rsid w:val="00141287"/>
    <w:rsid w:val="0014207E"/>
    <w:rsid w:val="00144650"/>
    <w:rsid w:val="00153B3A"/>
    <w:rsid w:val="00160643"/>
    <w:rsid w:val="001618D9"/>
    <w:rsid w:val="001658A4"/>
    <w:rsid w:val="00171C33"/>
    <w:rsid w:val="001733F7"/>
    <w:rsid w:val="00180E3D"/>
    <w:rsid w:val="00181EA5"/>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C7D66"/>
    <w:rsid w:val="001D7FA5"/>
    <w:rsid w:val="001E367F"/>
    <w:rsid w:val="001E3A56"/>
    <w:rsid w:val="001E446A"/>
    <w:rsid w:val="001E5444"/>
    <w:rsid w:val="001E6575"/>
    <w:rsid w:val="001F386D"/>
    <w:rsid w:val="001F559C"/>
    <w:rsid w:val="001F77B9"/>
    <w:rsid w:val="002000AE"/>
    <w:rsid w:val="002004B0"/>
    <w:rsid w:val="002024C1"/>
    <w:rsid w:val="0020297F"/>
    <w:rsid w:val="002036E7"/>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9E4"/>
    <w:rsid w:val="00247E36"/>
    <w:rsid w:val="00250586"/>
    <w:rsid w:val="0025198E"/>
    <w:rsid w:val="00252D7D"/>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371FA"/>
    <w:rsid w:val="00340A01"/>
    <w:rsid w:val="00340DA2"/>
    <w:rsid w:val="0034212E"/>
    <w:rsid w:val="00344ABD"/>
    <w:rsid w:val="00345D1E"/>
    <w:rsid w:val="00346221"/>
    <w:rsid w:val="003469C8"/>
    <w:rsid w:val="00347695"/>
    <w:rsid w:val="00351499"/>
    <w:rsid w:val="0035240D"/>
    <w:rsid w:val="00352ED7"/>
    <w:rsid w:val="00353605"/>
    <w:rsid w:val="00354441"/>
    <w:rsid w:val="0035448E"/>
    <w:rsid w:val="003559E5"/>
    <w:rsid w:val="00357037"/>
    <w:rsid w:val="00357EF3"/>
    <w:rsid w:val="00361A6C"/>
    <w:rsid w:val="0036265D"/>
    <w:rsid w:val="003647B0"/>
    <w:rsid w:val="003657E1"/>
    <w:rsid w:val="00366AC9"/>
    <w:rsid w:val="00367CBB"/>
    <w:rsid w:val="00373D72"/>
    <w:rsid w:val="00376173"/>
    <w:rsid w:val="003765F0"/>
    <w:rsid w:val="00376D37"/>
    <w:rsid w:val="0038240D"/>
    <w:rsid w:val="00391D2B"/>
    <w:rsid w:val="0039287C"/>
    <w:rsid w:val="003939CB"/>
    <w:rsid w:val="00393A18"/>
    <w:rsid w:val="00397A47"/>
    <w:rsid w:val="003A191E"/>
    <w:rsid w:val="003A19B7"/>
    <w:rsid w:val="003A3296"/>
    <w:rsid w:val="003A39DA"/>
    <w:rsid w:val="003A63FF"/>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9555D"/>
    <w:rsid w:val="004A05BA"/>
    <w:rsid w:val="004A0836"/>
    <w:rsid w:val="004A2CFA"/>
    <w:rsid w:val="004A3D01"/>
    <w:rsid w:val="004A3D2F"/>
    <w:rsid w:val="004A6336"/>
    <w:rsid w:val="004B0652"/>
    <w:rsid w:val="004B2983"/>
    <w:rsid w:val="004B7DAC"/>
    <w:rsid w:val="004C06AF"/>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8E0"/>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97623"/>
    <w:rsid w:val="005A49EF"/>
    <w:rsid w:val="005A4C87"/>
    <w:rsid w:val="005B2D9F"/>
    <w:rsid w:val="005B5496"/>
    <w:rsid w:val="005C222C"/>
    <w:rsid w:val="005D289A"/>
    <w:rsid w:val="005D40E2"/>
    <w:rsid w:val="005E18B5"/>
    <w:rsid w:val="005E20E9"/>
    <w:rsid w:val="005E68E5"/>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3229"/>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44EE"/>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47C9"/>
    <w:rsid w:val="007752C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0AB"/>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05A5"/>
    <w:rsid w:val="00821B7E"/>
    <w:rsid w:val="0082633F"/>
    <w:rsid w:val="00835A88"/>
    <w:rsid w:val="0083768F"/>
    <w:rsid w:val="00842886"/>
    <w:rsid w:val="008437A0"/>
    <w:rsid w:val="00846EEB"/>
    <w:rsid w:val="00851246"/>
    <w:rsid w:val="00852E49"/>
    <w:rsid w:val="00853861"/>
    <w:rsid w:val="008551FF"/>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54C"/>
    <w:rsid w:val="008E3B10"/>
    <w:rsid w:val="008E480C"/>
    <w:rsid w:val="008F02B9"/>
    <w:rsid w:val="008F0B90"/>
    <w:rsid w:val="008F1BE8"/>
    <w:rsid w:val="008F2FC5"/>
    <w:rsid w:val="008F567D"/>
    <w:rsid w:val="009019BA"/>
    <w:rsid w:val="00901D6D"/>
    <w:rsid w:val="00906461"/>
    <w:rsid w:val="00906D30"/>
    <w:rsid w:val="00913E7D"/>
    <w:rsid w:val="00914ECB"/>
    <w:rsid w:val="00914F03"/>
    <w:rsid w:val="00915014"/>
    <w:rsid w:val="00917AB3"/>
    <w:rsid w:val="00920A5A"/>
    <w:rsid w:val="009239BC"/>
    <w:rsid w:val="00923CAF"/>
    <w:rsid w:val="00927170"/>
    <w:rsid w:val="009272DC"/>
    <w:rsid w:val="00931ED2"/>
    <w:rsid w:val="00933461"/>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67FD6"/>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3A85"/>
    <w:rsid w:val="009A4095"/>
    <w:rsid w:val="009A41FD"/>
    <w:rsid w:val="009A4825"/>
    <w:rsid w:val="009B0C80"/>
    <w:rsid w:val="009B386F"/>
    <w:rsid w:val="009C2354"/>
    <w:rsid w:val="009C265A"/>
    <w:rsid w:val="009C5A79"/>
    <w:rsid w:val="009C792D"/>
    <w:rsid w:val="009D3F4A"/>
    <w:rsid w:val="009D4A2C"/>
    <w:rsid w:val="009E13A6"/>
    <w:rsid w:val="009E234C"/>
    <w:rsid w:val="009E3411"/>
    <w:rsid w:val="009E4DEA"/>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772DA"/>
    <w:rsid w:val="00A80A9C"/>
    <w:rsid w:val="00A8139F"/>
    <w:rsid w:val="00A82B70"/>
    <w:rsid w:val="00A82D03"/>
    <w:rsid w:val="00A831D6"/>
    <w:rsid w:val="00A8761A"/>
    <w:rsid w:val="00A87C96"/>
    <w:rsid w:val="00A926F1"/>
    <w:rsid w:val="00A9569D"/>
    <w:rsid w:val="00A974C7"/>
    <w:rsid w:val="00AA4585"/>
    <w:rsid w:val="00AA7724"/>
    <w:rsid w:val="00AA7CA1"/>
    <w:rsid w:val="00AB6B40"/>
    <w:rsid w:val="00AC0CC5"/>
    <w:rsid w:val="00AC1805"/>
    <w:rsid w:val="00AC1A78"/>
    <w:rsid w:val="00AC1AE5"/>
    <w:rsid w:val="00AD7482"/>
    <w:rsid w:val="00AD7F0D"/>
    <w:rsid w:val="00AE014B"/>
    <w:rsid w:val="00AE0F31"/>
    <w:rsid w:val="00AE1D9B"/>
    <w:rsid w:val="00AE1E6E"/>
    <w:rsid w:val="00AE1F7F"/>
    <w:rsid w:val="00AE254F"/>
    <w:rsid w:val="00B01C7E"/>
    <w:rsid w:val="00B02BD8"/>
    <w:rsid w:val="00B03866"/>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5425"/>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61C0"/>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9405D"/>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0759C"/>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5712"/>
    <w:rsid w:val="00DA602E"/>
    <w:rsid w:val="00DA7FBA"/>
    <w:rsid w:val="00DB27B0"/>
    <w:rsid w:val="00DB34E1"/>
    <w:rsid w:val="00DB6164"/>
    <w:rsid w:val="00DB787D"/>
    <w:rsid w:val="00DC0049"/>
    <w:rsid w:val="00DC1884"/>
    <w:rsid w:val="00DC3C4E"/>
    <w:rsid w:val="00DC4840"/>
    <w:rsid w:val="00DD0833"/>
    <w:rsid w:val="00DD2DE5"/>
    <w:rsid w:val="00DD5FD5"/>
    <w:rsid w:val="00DD605B"/>
    <w:rsid w:val="00DE1717"/>
    <w:rsid w:val="00DE37D0"/>
    <w:rsid w:val="00DE3807"/>
    <w:rsid w:val="00DE610D"/>
    <w:rsid w:val="00DE6D1A"/>
    <w:rsid w:val="00DE78C7"/>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37EA7"/>
    <w:rsid w:val="00E43C8F"/>
    <w:rsid w:val="00E45042"/>
    <w:rsid w:val="00E47908"/>
    <w:rsid w:val="00E53A1D"/>
    <w:rsid w:val="00E56703"/>
    <w:rsid w:val="00E57476"/>
    <w:rsid w:val="00E5789D"/>
    <w:rsid w:val="00E60977"/>
    <w:rsid w:val="00E63B66"/>
    <w:rsid w:val="00E64CF2"/>
    <w:rsid w:val="00E706C9"/>
    <w:rsid w:val="00E7086E"/>
    <w:rsid w:val="00E73C6B"/>
    <w:rsid w:val="00E77AF0"/>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8CA"/>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279F"/>
    <w:rsid w:val="00FB68B2"/>
    <w:rsid w:val="00FB6B6B"/>
    <w:rsid w:val="00FC553A"/>
    <w:rsid w:val="00FC5F35"/>
    <w:rsid w:val="00FC768D"/>
    <w:rsid w:val="00FD1AE7"/>
    <w:rsid w:val="00FD42DF"/>
    <w:rsid w:val="00FD6ED7"/>
    <w:rsid w:val="00FD7DF4"/>
    <w:rsid w:val="00FD7F06"/>
    <w:rsid w:val="00FE079C"/>
    <w:rsid w:val="00FE144E"/>
    <w:rsid w:val="00FE248A"/>
    <w:rsid w:val="00FE4F1F"/>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customStyle="1" w:styleId="afd">
    <w:name w:val="Прижатый влево"/>
    <w:basedOn w:val="a"/>
    <w:next w:val="a"/>
    <w:rsid w:val="001F559C"/>
    <w:pPr>
      <w:suppressAutoHyphens w:val="0"/>
      <w:autoSpaceDE w:val="0"/>
      <w:autoSpaceDN w:val="0"/>
      <w:adjustRightInd w:val="0"/>
    </w:pPr>
    <w:rPr>
      <w:rFonts w:ascii="Arial" w:eastAsia="Times New Roman" w:hAnsi="Arial" w:cs="Arial"/>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10801708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528109106">
      <w:bodyDiv w:val="1"/>
      <w:marLeft w:val="0"/>
      <w:marRight w:val="0"/>
      <w:marTop w:val="0"/>
      <w:marBottom w:val="0"/>
      <w:divBdr>
        <w:top w:val="none" w:sz="0" w:space="0" w:color="auto"/>
        <w:left w:val="none" w:sz="0" w:space="0" w:color="auto"/>
        <w:bottom w:val="none" w:sz="0" w:space="0" w:color="auto"/>
        <w:right w:val="none" w:sz="0" w:space="0" w:color="auto"/>
      </w:divBdr>
    </w:div>
    <w:div w:id="64967241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933250528">
      <w:bodyDiv w:val="1"/>
      <w:marLeft w:val="0"/>
      <w:marRight w:val="0"/>
      <w:marTop w:val="0"/>
      <w:marBottom w:val="0"/>
      <w:divBdr>
        <w:top w:val="none" w:sz="0" w:space="0" w:color="auto"/>
        <w:left w:val="none" w:sz="0" w:space="0" w:color="auto"/>
        <w:bottom w:val="none" w:sz="0" w:space="0" w:color="auto"/>
        <w:right w:val="none" w:sz="0" w:space="0" w:color="auto"/>
      </w:divBdr>
    </w:div>
    <w:div w:id="98920834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086849216">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62436196">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69099104">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6M" TargetMode="External"/><Relationship Id="rId39" Type="http://schemas.openxmlformats.org/officeDocument/2006/relationships/hyperlink" Target="consultantplus://offline/ref=6289369182ADB4E902B112E303E633131C6442A18F58D1CEEE35E6819Ao9p1G"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hyperlink" Target="consultantplus://offline/ref=AB669C442A7E3E048E4B69D5BDA2D8E2CBCB74D56159E7538842823790ECF1A70855DA075ED2o8p5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177T5M" TargetMode="External"/><Relationship Id="rId33" Type="http://schemas.openxmlformats.org/officeDocument/2006/relationships/hyperlink" Target="consultantplus://offline/ref=D7763408C2A25C5A49CAB7ED0A76B38706C74D5643B777E134020625313E4D15F316B37B8AF56B1E77T5M" TargetMode="External"/><Relationship Id="rId38" Type="http://schemas.openxmlformats.org/officeDocument/2006/relationships/hyperlink" Target="consultantplus://offline/ref=6289369182ADB4E902B112E303E633131F6C4AA78E55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D7763408C2A25C5A49CAB7ED0A76B38706C74D5643B777E134020625313E4D15F316B37B8AF5691677TC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5681277T2M" TargetMode="External"/><Relationship Id="rId32" Type="http://schemas.openxmlformats.org/officeDocument/2006/relationships/hyperlink" Target="consultantplus://offline/ref=D7763408C2A25C5A49CAB7ED0A76B38706C74D5643B777E134020625313E4D15F316B37B8AF56B1F77TCM" TargetMode="External"/><Relationship Id="rId37" Type="http://schemas.openxmlformats.org/officeDocument/2006/relationships/hyperlink" Target="consultantplus://offline/ref=4877D9329D1ED507F78C7EB7FE26D5DB4F90AADD2DF0D9640986477D154531FAD5E464E6C1D4IAe8H" TargetMode="External"/><Relationship Id="rId40" Type="http://schemas.openxmlformats.org/officeDocument/2006/relationships/hyperlink" Target="consultantplus://offline/ref=6289369182ADB4E902B112E303E633131C6443A7815DD1CEEE35E6819Ao9p1G"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D1277TCM" TargetMode="External"/><Relationship Id="rId28" Type="http://schemas.openxmlformats.org/officeDocument/2006/relationships/hyperlink" Target="consultantplus://offline/ref=D7763408C2A25C5A49CAB7ED0A76B38706C74D5643B777E134020625313E4D15F316B37C8D7FT6M" TargetMode="External"/><Relationship Id="rId36" Type="http://schemas.openxmlformats.org/officeDocument/2006/relationships/hyperlink" Target="consultantplus://offline/ref=4877D9329D1ED507F78C7EB7FE26D5DB4F90AADD2DF0D9640986477D154531FAD5E464E6CED6IAe9H"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ref=D7763408C2A25C5A49CAB7ED0A76B38706C74D5643B777E134020625313E4D15F316B37C8D7FT1M"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file:///D:\..\&#1052;&#1086;&#1080;%20&#1076;&#1086;&#1082;&#1091;&#1084;&#1077;&#1085;&#1090;&#1099;\&#1054;&#1076;&#1053;&#1054;&#1062;&#1042;&#1045;&#1058;&#1053;.files\pict0.jpg"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B8AF46E1677TCM" TargetMode="External"/><Relationship Id="rId27" Type="http://schemas.openxmlformats.org/officeDocument/2006/relationships/hyperlink" Target="consultantplus://offline/ref=D7763408C2A25C5A49CAB7ED0A76B38706C74D5643B777E134020625313E4D15F316B37B8AF46E1077T4M" TargetMode="External"/><Relationship Id="rId30" Type="http://schemas.openxmlformats.org/officeDocument/2006/relationships/hyperlink" Target="consultantplus://offline/ref=D7763408C2A25C5A49CAB7ED0A76B38706C74D5643B777E134020625313E4D15F316B37B8AF5691577T7M" TargetMode="External"/><Relationship Id="rId35" Type="http://schemas.openxmlformats.org/officeDocument/2006/relationships/hyperlink" Target="consultantplus://offline/main?base=LAW;n=112715;fld=134;dst=10037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BE16-052A-4DF2-AC47-3B13CFD6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27232</Words>
  <Characters>155223</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Адм5</cp:lastModifiedBy>
  <cp:revision>2</cp:revision>
  <cp:lastPrinted>2018-05-23T10:26:00Z</cp:lastPrinted>
  <dcterms:created xsi:type="dcterms:W3CDTF">2018-06-25T13:57:00Z</dcterms:created>
  <dcterms:modified xsi:type="dcterms:W3CDTF">2018-06-25T13:57:00Z</dcterms:modified>
</cp:coreProperties>
</file>